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0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0"/>
      </w:tblGrid>
      <w:tr w:rsidR="00601AC4" w:rsidRPr="007C429F" w14:paraId="78D74306" w14:textId="77777777" w:rsidTr="00601AC4">
        <w:tc>
          <w:tcPr>
            <w:tcW w:w="5560" w:type="dxa"/>
          </w:tcPr>
          <w:p w14:paraId="536D93C9" w14:textId="77777777" w:rsidR="00601AC4" w:rsidRPr="007C429F" w:rsidRDefault="00601AC4" w:rsidP="00AD288F">
            <w:pPr>
              <w:pageBreakBefore/>
              <w:widowControl/>
              <w:suppressAutoHyphens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ПРИЛОЖЕНИЕ</w:t>
            </w:r>
            <w:bookmarkStart w:id="0" w:name="Приложение1"/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1</w:t>
            </w:r>
            <w:bookmarkEnd w:id="0"/>
          </w:p>
          <w:p w14:paraId="2DCB68C7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 xml:space="preserve">к 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правилам</w:t>
            </w: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 xml:space="preserve"> 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приема на обучение по образовательным </w:t>
            </w:r>
          </w:p>
          <w:p w14:paraId="6F7F5D34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программам высшего образования – программам</w:t>
            </w:r>
          </w:p>
          <w:p w14:paraId="0427759A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подготовки научных и научно-педагогических кадров в аспирантуре ФБУН</w:t>
            </w:r>
            <w:r w:rsidRPr="007C429F">
              <w:rPr>
                <w:rFonts w:ascii="Times New Roman" w:eastAsia="Times New Roman" w:hAnsi="Times New Roman" w:cs="Times New Roman"/>
                <w:i/>
                <w:color w:val="auto"/>
                <w:lang w:eastAsia="zh-CN" w:bidi="ar-SA"/>
              </w:rPr>
              <w:t xml:space="preserve"> 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ГНЦ ПМБ в 202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уч. году</w:t>
            </w:r>
          </w:p>
        </w:tc>
      </w:tr>
    </w:tbl>
    <w:p w14:paraId="75333237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 w:bidi="ar-SA"/>
        </w:rPr>
      </w:pPr>
    </w:p>
    <w:p w14:paraId="481A5DB1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zh-CN" w:bidi="ar-SA"/>
        </w:rPr>
        <w:t xml:space="preserve">Согласие на обработку персональных данных абитуриента </w:t>
      </w:r>
    </w:p>
    <w:p w14:paraId="368936ED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zh-CN" w:bidi="ar-SA"/>
        </w:rPr>
        <w:t>ФБУН «Государственный научный центр прикладной микробиологии и биотехнологии» (ФБУН ГНЦ ПМБ)</w:t>
      </w:r>
    </w:p>
    <w:p w14:paraId="490D03F4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135D8A06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Я, _____________________________________________________________________________</w:t>
      </w:r>
    </w:p>
    <w:p w14:paraId="0684CE9E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(фамилия, имя, отчество)</w:t>
      </w:r>
    </w:p>
    <w:p w14:paraId="2FF72CFC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документ, удостоверяющий личность _________________</w:t>
      </w:r>
      <w:proofErr w:type="gramStart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_</w:t>
      </w:r>
      <w:proofErr w:type="gramEnd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серия_______№__________________</w:t>
      </w:r>
    </w:p>
    <w:p w14:paraId="3885921E" w14:textId="77777777" w:rsidR="00601AC4" w:rsidRPr="007C429F" w:rsidRDefault="00601AC4" w:rsidP="00601AC4">
      <w:pPr>
        <w:widowControl/>
        <w:tabs>
          <w:tab w:val="left" w:pos="3960"/>
        </w:tabs>
        <w:suppressAutoHyphens/>
        <w:ind w:firstLine="708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ab/>
        <w:t>(вид документа)</w:t>
      </w:r>
    </w:p>
    <w:p w14:paraId="7743692E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выдан ____________________________________________________________________________</w:t>
      </w:r>
    </w:p>
    <w:p w14:paraId="7026F335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(кем и когда)</w:t>
      </w:r>
    </w:p>
    <w:p w14:paraId="214D2EDE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зарегистрирован(а) по месту жительства по адресу: _________________________________</w:t>
      </w:r>
    </w:p>
    <w:p w14:paraId="290BC2CE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433D2F9A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_____________________________________________________________________________</w:t>
      </w:r>
    </w:p>
    <w:p w14:paraId="1D580DD3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56171A30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в соответствии со статьёй 9 и 10.1 Федерального закона № 152-ФЗ от 27.07.2006 «О персональных данных» даю своё согласие на обработку моих персональных данных</w:t>
      </w:r>
    </w:p>
    <w:p w14:paraId="4F5488AA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eastAsia="zh-CN" w:bidi="ar-SA"/>
        </w:rPr>
        <w:t xml:space="preserve">ФБУН «Государственный научный центр прикладной микробиологии </w:t>
      </w:r>
    </w:p>
    <w:p w14:paraId="790BCACE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eastAsia="zh-CN" w:bidi="ar-SA"/>
        </w:rPr>
        <w:t>и биотехнологии»</w:t>
      </w:r>
      <w:r w:rsidRPr="007C429F"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  <w:t>,</w:t>
      </w:r>
    </w:p>
    <w:p w14:paraId="54703400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(наименование организации-оператора)</w:t>
      </w:r>
    </w:p>
    <w:p w14:paraId="6F87C4E1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зарегистрированному по адресу: 142279, Московская обл., </w:t>
      </w:r>
      <w:proofErr w:type="spellStart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г.о</w:t>
      </w:r>
      <w:proofErr w:type="spellEnd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. Серпухов, п. Оболенск. территория «Квартал А», д.24.</w:t>
      </w:r>
    </w:p>
    <w:p w14:paraId="4698E69F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72D43767" w14:textId="77777777" w:rsidR="00601AC4" w:rsidRPr="007C429F" w:rsidRDefault="00601AC4" w:rsidP="00601AC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1. Цель обработки персональных данных: представление данных в федеральную информационную систему ЕПГУ, </w:t>
      </w:r>
      <w:proofErr w:type="gramStart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Супер сервис</w:t>
      </w:r>
      <w:proofErr w:type="gramEnd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ФИС ГИА и приёма, ФИС ФРДО.</w:t>
      </w:r>
    </w:p>
    <w:p w14:paraId="525E5BDC" w14:textId="77777777" w:rsidR="00601AC4" w:rsidRPr="007C429F" w:rsidRDefault="00601AC4" w:rsidP="00601AC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2. Перечень персональных данных, передаваемых на обработку: фамилия, имя, отчество, дата рождения, пол, серия и номер паспорта, кем и когда выдан, серия, номер и дата выдачи диплома об образовании; уровень образования, код направления подготовки, наименование специальности; год поступления; СНИЛС.</w:t>
      </w:r>
    </w:p>
    <w:p w14:paraId="08F6E110" w14:textId="77777777" w:rsidR="00601AC4" w:rsidRPr="007C429F" w:rsidRDefault="00601AC4" w:rsidP="00601AC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3. Перечень действий с персональными данными, передаваемыми на обработку: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 доступа), обезличивание, блокирование, удаление, уничтожение.</w:t>
      </w:r>
    </w:p>
    <w:p w14:paraId="0224EA00" w14:textId="77777777" w:rsidR="00601AC4" w:rsidRPr="007C429F" w:rsidRDefault="00601AC4" w:rsidP="00601AC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4. Настоящее согласие вступает в силу со дня его подписания и действует до истечения определяемых в соответствии с Федеральным законодательством сроков хранения персональных данных.</w:t>
      </w:r>
    </w:p>
    <w:p w14:paraId="5D31A48A" w14:textId="77777777" w:rsidR="00601AC4" w:rsidRPr="007C429F" w:rsidRDefault="00601AC4" w:rsidP="00601AC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5. Мне разъяснены мои права и обязанности в части обработки персональных данных, в том числе моя обязанность проинформировать ФБУН ГНЦ ПМБ в случае изменения персональных данных.</w:t>
      </w:r>
    </w:p>
    <w:p w14:paraId="54823839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bookmarkStart w:id="1" w:name="_GoBack1"/>
      <w:bookmarkEnd w:id="1"/>
    </w:p>
    <w:p w14:paraId="22B3B761" w14:textId="77777777" w:rsidR="00601AC4" w:rsidRPr="007C429F" w:rsidRDefault="00601AC4" w:rsidP="00601AC4">
      <w:pPr>
        <w:widowControl/>
        <w:tabs>
          <w:tab w:val="left" w:pos="5580"/>
        </w:tabs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«_____» __________ 202__ г.           ____________           /______________________/</w:t>
      </w:r>
    </w:p>
    <w:p w14:paraId="638EC174" w14:textId="77777777" w:rsidR="00601AC4" w:rsidRPr="007C429F" w:rsidRDefault="00601AC4" w:rsidP="00601AC4">
      <w:pPr>
        <w:widowControl/>
        <w:tabs>
          <w:tab w:val="left" w:pos="5580"/>
        </w:tabs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 xml:space="preserve">                                                                  (</w:t>
      </w:r>
      <w:proofErr w:type="gramStart"/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 xml:space="preserve">подпись)   </w:t>
      </w:r>
      <w:proofErr w:type="gramEnd"/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 xml:space="preserve">           (фамилия, имя, отчество)</w:t>
      </w:r>
    </w:p>
    <w:tbl>
      <w:tblPr>
        <w:tblStyle w:val="af0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0"/>
      </w:tblGrid>
      <w:tr w:rsidR="00601AC4" w:rsidRPr="007C429F" w14:paraId="5EFCE83A" w14:textId="77777777" w:rsidTr="00AD288F">
        <w:tc>
          <w:tcPr>
            <w:tcW w:w="5776" w:type="dxa"/>
          </w:tcPr>
          <w:p w14:paraId="76A06856" w14:textId="77777777" w:rsidR="00601AC4" w:rsidRPr="007C429F" w:rsidRDefault="00601AC4" w:rsidP="00AD288F">
            <w:pPr>
              <w:pageBreakBefore/>
              <w:widowControl/>
              <w:suppressAutoHyphens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ПРИЛОЖЕНИЕ 2</w:t>
            </w:r>
          </w:p>
          <w:p w14:paraId="02CFAC59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 xml:space="preserve">к 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правилам</w:t>
            </w: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 xml:space="preserve"> 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приема на обучение по образовательным </w:t>
            </w:r>
          </w:p>
          <w:p w14:paraId="7413849B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программам высшего образования – программам</w:t>
            </w:r>
          </w:p>
          <w:p w14:paraId="2BD329F2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подготовки научных и научно-педагогических кадров в аспирантуре ФБУН</w:t>
            </w:r>
            <w:r w:rsidRPr="007C429F">
              <w:rPr>
                <w:rFonts w:ascii="Times New Roman" w:eastAsia="Times New Roman" w:hAnsi="Times New Roman" w:cs="Times New Roman"/>
                <w:i/>
                <w:color w:val="auto"/>
                <w:lang w:eastAsia="zh-CN" w:bidi="ar-SA"/>
              </w:rPr>
              <w:t xml:space="preserve"> 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ГНЦ ПМБ в 202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уч. году</w:t>
            </w:r>
          </w:p>
        </w:tc>
      </w:tr>
    </w:tbl>
    <w:p w14:paraId="2765E591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84"/>
        <w:gridCol w:w="4650"/>
      </w:tblGrid>
      <w:tr w:rsidR="00601AC4" w:rsidRPr="007C429F" w14:paraId="609D8AD2" w14:textId="77777777" w:rsidTr="00AD288F">
        <w:tc>
          <w:tcPr>
            <w:tcW w:w="5384" w:type="dxa"/>
            <w:shd w:val="clear" w:color="auto" w:fill="auto"/>
          </w:tcPr>
          <w:p w14:paraId="0B24C61E" w14:textId="77777777" w:rsidR="00601AC4" w:rsidRPr="007C429F" w:rsidRDefault="00601AC4" w:rsidP="00AD288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650" w:type="dxa"/>
            <w:shd w:val="clear" w:color="auto" w:fill="auto"/>
          </w:tcPr>
          <w:p w14:paraId="1CD12998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Директору ФБУН «Государственный научный центр прикладной</w:t>
            </w:r>
          </w:p>
          <w:p w14:paraId="1F3564A4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микробиологии и биотехнологии»</w:t>
            </w:r>
          </w:p>
          <w:p w14:paraId="5E62B8CD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академику РАН, д-р мед. наук, </w:t>
            </w:r>
          </w:p>
          <w:p w14:paraId="0C58666B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профессору И.А. Дятлову</w:t>
            </w:r>
          </w:p>
          <w:p w14:paraId="365DD776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491F935F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/>
                <w:color w:val="auto"/>
                <w:lang w:eastAsia="zh-CN" w:bidi="ar-SA"/>
              </w:rPr>
              <w:t>от______________________________</w:t>
            </w:r>
          </w:p>
          <w:p w14:paraId="5B65849E" w14:textId="77777777" w:rsidR="00601AC4" w:rsidRPr="007C429F" w:rsidRDefault="00601AC4" w:rsidP="00AD288F">
            <w:pPr>
              <w:suppressAutoHyphens/>
              <w:ind w:left="72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 w:bidi="ar-SA"/>
              </w:rPr>
              <w:t>(фамилия, имя, отчество полностью)</w:t>
            </w:r>
          </w:p>
        </w:tc>
      </w:tr>
    </w:tbl>
    <w:p w14:paraId="16E389EF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322F6207" w14:textId="77777777" w:rsidR="00601AC4" w:rsidRPr="007C429F" w:rsidRDefault="00601AC4" w:rsidP="00601AC4">
      <w:pPr>
        <w:keepNext/>
        <w:widowControl/>
        <w:suppressAutoHyphens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ЗАЯВЛЕНИЕ</w:t>
      </w:r>
    </w:p>
    <w:p w14:paraId="5ED075F7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7E4A733F" w14:textId="77777777" w:rsidR="00601AC4" w:rsidRPr="007C429F" w:rsidRDefault="00601AC4" w:rsidP="00601AC4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 xml:space="preserve">Прошу допустить меня к сдаче вступительных испытаний и участию в конкурсе для поступления в аспирантуру ФБУН </w:t>
      </w: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«</w:t>
      </w: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 xml:space="preserve">Государственный научный центр прикладной микробиологии и биотехнологии» на места в рамках контрольных цифр приема граждан на обучение за счет бюджетных ассигнований федерального бюджета на  </w:t>
      </w:r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 xml:space="preserve">   </w:t>
      </w:r>
    </w:p>
    <w:p w14:paraId="09343505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>_______________________________________________________________________________________________________</w:t>
      </w:r>
    </w:p>
    <w:p w14:paraId="32E2C17B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ab/>
      </w:r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ab/>
      </w:r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ab/>
      </w:r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ab/>
        <w:t xml:space="preserve">(основные бюджетные места, </w:t>
      </w:r>
      <w:proofErr w:type="gramStart"/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>места  целевой</w:t>
      </w:r>
      <w:proofErr w:type="gramEnd"/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 xml:space="preserve"> квоты)</w:t>
      </w:r>
    </w:p>
    <w:p w14:paraId="40255C28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по специальности_____________________________________________________________</w:t>
      </w:r>
    </w:p>
    <w:p w14:paraId="744D4784" w14:textId="77777777" w:rsidR="00601AC4" w:rsidRPr="007C429F" w:rsidRDefault="00601AC4" w:rsidP="00601AC4">
      <w:pPr>
        <w:widowControl/>
        <w:suppressAutoHyphens/>
        <w:ind w:left="1843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sz w:val="20"/>
          <w:lang w:eastAsia="zh-CN" w:bidi="ar-SA"/>
        </w:rPr>
        <w:t xml:space="preserve">                            </w:t>
      </w:r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>(код и шифр научной специальности)</w:t>
      </w:r>
    </w:p>
    <w:p w14:paraId="53BD7CC0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 xml:space="preserve">на очную форму обучения. </w:t>
      </w:r>
    </w:p>
    <w:p w14:paraId="2767BDE0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lang w:eastAsia="zh-CN" w:bidi="ar-SA"/>
        </w:rPr>
      </w:pPr>
    </w:p>
    <w:p w14:paraId="51EBF1F9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Приоритетность зачисления по общему конкурсу__________________________________</w:t>
      </w:r>
    </w:p>
    <w:p w14:paraId="63AEAEC1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lang w:eastAsia="zh-CN" w:bidi="ar-SA"/>
        </w:rPr>
      </w:pPr>
    </w:p>
    <w:p w14:paraId="3F72FF06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Приоритетность зачисления в рамках целевой квоты______________________________</w:t>
      </w:r>
    </w:p>
    <w:p w14:paraId="39AE6C03" w14:textId="77777777" w:rsidR="00601AC4" w:rsidRPr="007C429F" w:rsidRDefault="00601AC4" w:rsidP="00601AC4">
      <w:pPr>
        <w:widowControl/>
        <w:tabs>
          <w:tab w:val="left" w:pos="-142"/>
        </w:tabs>
        <w:suppressAutoHyphens/>
        <w:ind w:firstLine="720"/>
        <w:jc w:val="both"/>
        <w:rPr>
          <w:rFonts w:ascii="Times New Roman" w:eastAsia="Times New Roman" w:hAnsi="Times New Roman" w:cs="Times New Roman"/>
          <w:i/>
          <w:color w:val="auto"/>
          <w:spacing w:val="-8"/>
          <w:lang w:eastAsia="zh-CN" w:bidi="ar-SA"/>
        </w:rPr>
      </w:pPr>
    </w:p>
    <w:p w14:paraId="737278F7" w14:textId="77777777" w:rsidR="00601AC4" w:rsidRPr="007C429F" w:rsidRDefault="00601AC4" w:rsidP="00601AC4">
      <w:pPr>
        <w:widowControl/>
        <w:tabs>
          <w:tab w:val="left" w:pos="-142"/>
        </w:tabs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spacing w:val="-8"/>
          <w:lang w:eastAsia="zh-CN" w:bidi="ar-SA"/>
        </w:rPr>
        <w:t>Необходимость в предоставлении общежития на период обучения (да/</w:t>
      </w:r>
      <w:proofErr w:type="gramStart"/>
      <w:r w:rsidRPr="007C429F">
        <w:rPr>
          <w:rFonts w:ascii="Times New Roman" w:eastAsia="Times New Roman" w:hAnsi="Times New Roman" w:cs="Times New Roman"/>
          <w:i/>
          <w:color w:val="auto"/>
          <w:spacing w:val="-8"/>
          <w:lang w:eastAsia="zh-CN" w:bidi="ar-SA"/>
        </w:rPr>
        <w:t>нет)_</w:t>
      </w:r>
      <w:proofErr w:type="gramEnd"/>
      <w:r w:rsidRPr="007C429F">
        <w:rPr>
          <w:rFonts w:ascii="Times New Roman" w:eastAsia="Times New Roman" w:hAnsi="Times New Roman" w:cs="Times New Roman"/>
          <w:i/>
          <w:color w:val="auto"/>
          <w:spacing w:val="-8"/>
          <w:lang w:eastAsia="zh-CN" w:bidi="ar-SA"/>
        </w:rPr>
        <w:t>__________</w:t>
      </w:r>
    </w:p>
    <w:p w14:paraId="09979FAF" w14:textId="77777777" w:rsidR="00601AC4" w:rsidRPr="007C429F" w:rsidRDefault="00601AC4" w:rsidP="00601AC4">
      <w:pPr>
        <w:widowControl/>
        <w:tabs>
          <w:tab w:val="left" w:pos="-142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В случае успешного прохождения по конкурсу, но при отсутствии вакантных мест в общежитии, на зачисление без предоставления места в общежитии согласен/(не)согласен __________________________________________________________</w:t>
      </w:r>
    </w:p>
    <w:p w14:paraId="18D5AB1B" w14:textId="77777777" w:rsidR="00601AC4" w:rsidRPr="007C429F" w:rsidRDefault="00601AC4" w:rsidP="00601AC4">
      <w:pPr>
        <w:widowControl/>
        <w:suppressAutoHyphens/>
        <w:ind w:left="3600" w:right="-523" w:firstLine="72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>написать нужное</w:t>
      </w:r>
    </w:p>
    <w:p w14:paraId="5811FCEE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4521134C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О себе сообщаю</w:t>
      </w: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:</w:t>
      </w:r>
    </w:p>
    <w:p w14:paraId="20EE2679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6B46BDF4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Дата рождения «___</w:t>
      </w:r>
      <w:proofErr w:type="gramStart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_»_</w:t>
      </w:r>
      <w:proofErr w:type="gramEnd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__________</w:t>
      </w: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</w:t>
      </w: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____</w:t>
      </w:r>
      <w:r>
        <w:rPr>
          <w:rFonts w:ascii="Times New Roman" w:eastAsia="Times New Roman" w:hAnsi="Times New Roman" w:cs="Times New Roman"/>
          <w:color w:val="auto"/>
          <w:lang w:eastAsia="zh-CN" w:bidi="ar-SA"/>
        </w:rPr>
        <w:t>___</w:t>
      </w: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г. </w:t>
      </w:r>
    </w:p>
    <w:p w14:paraId="13F23D38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Гражданство __________________________________________________________________</w:t>
      </w:r>
    </w:p>
    <w:p w14:paraId="4F233F52" w14:textId="77777777" w:rsidR="00601AC4" w:rsidRPr="007C429F" w:rsidRDefault="00601AC4" w:rsidP="00601AC4">
      <w:pPr>
        <w:widowControl/>
        <w:suppressAutoHyphens/>
        <w:ind w:left="2160" w:firstLine="672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  <w:t>(</w:t>
      </w:r>
      <w:r w:rsidRPr="007C429F">
        <w:rPr>
          <w:rFonts w:ascii="Times New Roman" w:eastAsia="Times New Roman" w:hAnsi="Times New Roman" w:cs="Times New Roman"/>
          <w:i/>
          <w:color w:val="auto"/>
          <w:sz w:val="20"/>
          <w:lang w:eastAsia="zh-CN" w:bidi="ar-SA"/>
        </w:rPr>
        <w:t>укажите государство, гражданином которого Вы являетесь</w:t>
      </w:r>
      <w:r w:rsidRPr="007C429F"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  <w:t>)</w:t>
      </w:r>
    </w:p>
    <w:p w14:paraId="16410C8D" w14:textId="77777777" w:rsidR="00601AC4" w:rsidRPr="007C429F" w:rsidRDefault="00601AC4" w:rsidP="00601AC4">
      <w:pPr>
        <w:widowControl/>
        <w:tabs>
          <w:tab w:val="left" w:pos="7371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Документ, удостоверяющий личность: ____________________________________________</w:t>
      </w:r>
    </w:p>
    <w:p w14:paraId="588B35F1" w14:textId="77777777" w:rsidR="00601AC4" w:rsidRPr="007C429F" w:rsidRDefault="00601AC4" w:rsidP="00601AC4">
      <w:pPr>
        <w:widowControl/>
        <w:suppressAutoHyphens/>
        <w:ind w:left="576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sz w:val="20"/>
          <w:lang w:eastAsia="zh-CN" w:bidi="ar-SA"/>
        </w:rPr>
        <w:t>(вид документа)</w:t>
      </w:r>
    </w:p>
    <w:p w14:paraId="6FA14BA5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серия _____ номер __________ выдан _____________________________________________</w:t>
      </w:r>
    </w:p>
    <w:p w14:paraId="19DFE4C4" w14:textId="77777777" w:rsidR="00601AC4" w:rsidRPr="007C429F" w:rsidRDefault="00601AC4" w:rsidP="00601AC4">
      <w:pPr>
        <w:widowControl/>
        <w:suppressAutoHyphens/>
        <w:ind w:left="5040" w:firstLine="72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sz w:val="20"/>
          <w:lang w:eastAsia="zh-CN" w:bidi="ar-SA"/>
        </w:rPr>
        <w:t>(когда и кем выдан</w:t>
      </w:r>
      <w:r w:rsidRPr="007C429F"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  <w:t>)</w:t>
      </w:r>
    </w:p>
    <w:p w14:paraId="3D57F55E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_____________________________________________________________________________</w:t>
      </w:r>
    </w:p>
    <w:p w14:paraId="726CD988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Место постоянной регистрации __________________________________________________</w:t>
      </w:r>
    </w:p>
    <w:p w14:paraId="54E2340F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_____________________________________________ телефон ________________________</w:t>
      </w:r>
    </w:p>
    <w:p w14:paraId="04F414D2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Окончил(а) в ______ году: ______________________________________________________</w:t>
      </w:r>
    </w:p>
    <w:p w14:paraId="22CF68F3" w14:textId="77777777" w:rsidR="00601AC4" w:rsidRPr="007C429F" w:rsidRDefault="00601AC4" w:rsidP="00601AC4">
      <w:pPr>
        <w:widowControl/>
        <w:suppressAutoHyphens/>
        <w:ind w:left="4320" w:firstLine="72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sz w:val="20"/>
          <w:lang w:eastAsia="zh-CN" w:bidi="ar-SA"/>
        </w:rPr>
        <w:t>(полное наименование вуза)</w:t>
      </w:r>
    </w:p>
    <w:p w14:paraId="09F9EFA6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_____________________________________________________________________________</w:t>
      </w:r>
    </w:p>
    <w:p w14:paraId="546B5DB7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Диплом: серия ________ № ____________ Дата выдачи _____________________________</w:t>
      </w:r>
    </w:p>
    <w:p w14:paraId="35F707FA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Специальность по диплому _____________________________________________________</w:t>
      </w:r>
    </w:p>
    <w:p w14:paraId="60F9DB22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p w14:paraId="6C5894F8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lastRenderedPageBreak/>
        <w:t xml:space="preserve">Высшее образование данного уровня буду получать впервые. </w:t>
      </w:r>
    </w:p>
    <w:p w14:paraId="1D57E455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Необходимость (отсутствие необходимости) создания специальных условий при проведении вступительных испытаний в связи с инвалидностью или ограниченными возможностями </w:t>
      </w:r>
      <w:proofErr w:type="gramStart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здоровья  (</w:t>
      </w:r>
      <w:proofErr w:type="gramEnd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да/нет)  _____________________________</w:t>
      </w:r>
    </w:p>
    <w:p w14:paraId="4FDF5CA1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zh-CN" w:bidi="ar-SA"/>
        </w:rPr>
        <w:t>Указать нужное</w:t>
      </w:r>
    </w:p>
    <w:p w14:paraId="46F17ED4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i/>
          <w:color w:val="auto"/>
          <w:lang w:eastAsia="zh-CN" w:bidi="ar-SA"/>
        </w:rPr>
      </w:pPr>
    </w:p>
    <w:p w14:paraId="399B6BE6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В приемную комиссию представляю следующие документы:</w:t>
      </w:r>
    </w:p>
    <w:p w14:paraId="1A872B14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lang w:eastAsia="zh-CN" w:bidi="ar-SA"/>
        </w:rPr>
      </w:pPr>
    </w:p>
    <w:p w14:paraId="4E8C4D8B" w14:textId="77777777" w:rsidR="00601AC4" w:rsidRPr="007C429F" w:rsidRDefault="00601AC4" w:rsidP="00601AC4">
      <w:pPr>
        <w:widowControl/>
        <w:suppressAutoHyphens/>
        <w:ind w:right="-61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1) _____________________________ диплома _____________________________________.</w:t>
      </w:r>
    </w:p>
    <w:p w14:paraId="7787BEEF" w14:textId="77777777" w:rsidR="00601AC4" w:rsidRPr="007C429F" w:rsidRDefault="00601AC4" w:rsidP="00601AC4">
      <w:pPr>
        <w:widowControl/>
        <w:suppressAutoHyphens/>
        <w:ind w:right="-61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ab/>
        <w:t>(</w:t>
      </w:r>
      <w:r w:rsidRPr="007C429F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оригинал или копию)</w:t>
      </w:r>
      <w:r w:rsidRPr="007C429F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ab/>
      </w: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ab/>
        <w:t xml:space="preserve">                           </w:t>
      </w:r>
      <w:proofErr w:type="gramStart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</w:t>
      </w:r>
      <w:r w:rsidRPr="007C429F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(</w:t>
      </w:r>
      <w:proofErr w:type="gramEnd"/>
      <w:r w:rsidRPr="007C429F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специалиста или диплома магистра).</w:t>
      </w:r>
    </w:p>
    <w:p w14:paraId="2DB4D72E" w14:textId="77777777" w:rsidR="00601AC4" w:rsidRPr="007C429F" w:rsidRDefault="00601AC4" w:rsidP="00601AC4">
      <w:pPr>
        <w:widowControl/>
        <w:numPr>
          <w:ilvl w:val="0"/>
          <w:numId w:val="81"/>
        </w:numPr>
        <w:suppressAutoHyphens/>
        <w:jc w:val="both"/>
        <w:rPr>
          <w:rFonts w:ascii="Times New Roman" w:eastAsia="Times New Roman" w:hAnsi="Times New Roman" w:cs="Times New Roman"/>
          <w:bCs/>
          <w:iCs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bCs/>
          <w:iCs/>
          <w:color w:val="auto"/>
          <w:lang w:eastAsia="zh-CN" w:bidi="ar-SA"/>
        </w:rPr>
        <w:t>документ, подтверждающий регистрацию в системе индивидуального (персонифицированного) учета (номер СНИЛС) при наличии ____________________</w:t>
      </w:r>
    </w:p>
    <w:p w14:paraId="0DAFB909" w14:textId="77777777" w:rsidR="00601AC4" w:rsidRPr="007C429F" w:rsidRDefault="00601AC4" w:rsidP="00601AC4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p w14:paraId="295A4006" w14:textId="77777777" w:rsidR="00601AC4" w:rsidRPr="007C429F" w:rsidRDefault="00601AC4" w:rsidP="00601AC4">
      <w:pPr>
        <w:widowControl/>
        <w:numPr>
          <w:ilvl w:val="0"/>
          <w:numId w:val="81"/>
        </w:numPr>
        <w:tabs>
          <w:tab w:val="left" w:pos="426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Документы, свидетельствующие о наличии у поступающего </w:t>
      </w:r>
      <w:proofErr w:type="gramStart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индивидуальных достижений</w:t>
      </w:r>
      <w:proofErr w:type="gramEnd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r w:rsidRPr="007C429F">
        <w:rPr>
          <w:rFonts w:ascii="Times New Roman" w:eastAsia="Times New Roman" w:hAnsi="Times New Roman" w:cs="Times New Roman"/>
          <w:i/>
          <w:iCs/>
          <w:color w:val="auto"/>
          <w:lang w:eastAsia="zh-CN" w:bidi="ar-SA"/>
        </w:rPr>
        <w:t>прилагаются/не прилагаются</w:t>
      </w: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_____________________________________</w:t>
      </w:r>
    </w:p>
    <w:p w14:paraId="0656F109" w14:textId="77777777" w:rsidR="00601AC4" w:rsidRPr="007C429F" w:rsidRDefault="00601AC4" w:rsidP="00601AC4">
      <w:pPr>
        <w:widowControl/>
        <w:suppressAutoHyphens/>
        <w:ind w:left="3528" w:firstLine="72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  <w:t xml:space="preserve">                                  (</w:t>
      </w:r>
      <w:r w:rsidRPr="007C429F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zh-CN" w:bidi="ar-SA"/>
        </w:rPr>
        <w:t>указать нужное</w:t>
      </w:r>
      <w:r w:rsidRPr="007C429F"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  <w:t>)</w:t>
      </w:r>
    </w:p>
    <w:p w14:paraId="5069AB5A" w14:textId="77777777" w:rsidR="00601AC4" w:rsidRPr="007C429F" w:rsidRDefault="00601AC4" w:rsidP="00601AC4">
      <w:pPr>
        <w:widowControl/>
        <w:numPr>
          <w:ilvl w:val="0"/>
          <w:numId w:val="81"/>
        </w:numPr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Копия трудовой книжки, заверенная по месту работы (имеющим трудовой стаж) </w:t>
      </w:r>
      <w:r w:rsidRPr="007C429F">
        <w:rPr>
          <w:rFonts w:ascii="Times New Roman" w:eastAsia="Times New Roman" w:hAnsi="Times New Roman" w:cs="Times New Roman"/>
          <w:i/>
          <w:iCs/>
          <w:color w:val="auto"/>
          <w:lang w:eastAsia="zh-CN" w:bidi="ar-SA"/>
        </w:rPr>
        <w:t xml:space="preserve">прилагается/не прилагается </w:t>
      </w: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_________________________________________________</w:t>
      </w:r>
    </w:p>
    <w:p w14:paraId="00DF87AC" w14:textId="77777777" w:rsidR="00601AC4" w:rsidRPr="007C429F" w:rsidRDefault="00601AC4" w:rsidP="00601AC4">
      <w:pPr>
        <w:widowControl/>
        <w:suppressAutoHyphens/>
        <w:ind w:left="708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p w14:paraId="1A647B26" w14:textId="77777777" w:rsidR="00601AC4" w:rsidRPr="007C429F" w:rsidRDefault="00601AC4" w:rsidP="00601AC4">
      <w:pPr>
        <w:widowControl/>
        <w:numPr>
          <w:ilvl w:val="0"/>
          <w:numId w:val="81"/>
        </w:numPr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Военный билет (или приписное свидетельство) </w:t>
      </w: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(наличие да/</w:t>
      </w:r>
      <w:proofErr w:type="gramStart"/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нет</w:t>
      </w: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)_</w:t>
      </w:r>
      <w:proofErr w:type="gramEnd"/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__________________</w:t>
      </w:r>
    </w:p>
    <w:p w14:paraId="1BD513FC" w14:textId="77777777" w:rsidR="00601AC4" w:rsidRPr="007C429F" w:rsidRDefault="00601AC4" w:rsidP="00601AC4">
      <w:pPr>
        <w:widowControl/>
        <w:suppressAutoHyphens/>
        <w:ind w:left="708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p w14:paraId="586C6BD9" w14:textId="77777777" w:rsidR="00601AC4" w:rsidRPr="007C429F" w:rsidRDefault="00601AC4" w:rsidP="00601AC4">
      <w:pPr>
        <w:widowControl/>
        <w:numPr>
          <w:ilvl w:val="0"/>
          <w:numId w:val="81"/>
        </w:numPr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Заключения Федерального учреждения - медико-социальной экспертизы (для инвалидов 1 и 2 групп, инвалидов с детства, инвалидов вследствие военной травмы или заболевания, полученных в период прохождения военной службы) </w:t>
      </w:r>
      <w:r w:rsidRPr="007C429F">
        <w:rPr>
          <w:rFonts w:ascii="Times New Roman" w:eastAsia="Times New Roman" w:hAnsi="Times New Roman" w:cs="Times New Roman"/>
          <w:i/>
          <w:iCs/>
          <w:color w:val="auto"/>
          <w:lang w:eastAsia="zh-CN" w:bidi="ar-SA"/>
        </w:rPr>
        <w:t xml:space="preserve">прилагается/не прилагается </w:t>
      </w: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_______________________________________________________________</w:t>
      </w:r>
    </w:p>
    <w:p w14:paraId="527235FD" w14:textId="77777777" w:rsidR="00601AC4" w:rsidRPr="007C429F" w:rsidRDefault="00601AC4" w:rsidP="00601AC4">
      <w:pPr>
        <w:widowControl/>
        <w:suppressAutoHyphens/>
        <w:ind w:left="36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p w14:paraId="028E1E74" w14:textId="77777777" w:rsidR="00601AC4" w:rsidRPr="007C429F" w:rsidRDefault="00601AC4" w:rsidP="00601AC4">
      <w:pPr>
        <w:widowControl/>
        <w:numPr>
          <w:ilvl w:val="0"/>
          <w:numId w:val="81"/>
        </w:numPr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3 фотографии 3х4 </w:t>
      </w:r>
      <w:r w:rsidRPr="007C429F">
        <w:rPr>
          <w:rFonts w:ascii="Times New Roman" w:eastAsia="Times New Roman" w:hAnsi="Times New Roman" w:cs="Times New Roman"/>
          <w:i/>
          <w:iCs/>
          <w:color w:val="auto"/>
          <w:lang w:eastAsia="zh-CN" w:bidi="ar-SA"/>
        </w:rPr>
        <w:t>прилагаются/не прилагаются</w:t>
      </w: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_________________________________</w:t>
      </w:r>
    </w:p>
    <w:p w14:paraId="2132FF11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p w14:paraId="3C6FE820" w14:textId="77777777" w:rsidR="00601AC4" w:rsidRPr="007C429F" w:rsidRDefault="00601AC4" w:rsidP="00601AC4">
      <w:pPr>
        <w:widowControl/>
        <w:tabs>
          <w:tab w:val="left" w:pos="142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Способ возврата поданных оригиналов документов в случае непоступления на обучение ____________________________________________________________________</w:t>
      </w:r>
    </w:p>
    <w:p w14:paraId="2C28DFE7" w14:textId="77777777" w:rsidR="00601AC4" w:rsidRPr="007C429F" w:rsidRDefault="00601AC4" w:rsidP="00601AC4">
      <w:pPr>
        <w:widowControl/>
        <w:suppressAutoHyphens/>
        <w:ind w:left="72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sz w:val="20"/>
          <w:lang w:eastAsia="zh-CN" w:bidi="ar-SA"/>
        </w:rPr>
        <w:t xml:space="preserve">(получение лично или </w:t>
      </w:r>
      <w:r w:rsidRPr="007C429F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zh-CN" w:bidi="ar-SA"/>
        </w:rPr>
        <w:t>отправка по почте</w:t>
      </w:r>
      <w:r w:rsidRPr="007C429F">
        <w:rPr>
          <w:rFonts w:ascii="Times New Roman" w:eastAsia="Times New Roman" w:hAnsi="Times New Roman" w:cs="Times New Roman"/>
          <w:i/>
          <w:color w:val="auto"/>
          <w:sz w:val="20"/>
          <w:lang w:eastAsia="zh-CN" w:bidi="ar-SA"/>
        </w:rPr>
        <w:t>)</w:t>
      </w:r>
    </w:p>
    <w:p w14:paraId="37227750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Согласие предполагаемого научного руководителя (</w:t>
      </w: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прилагается / не прилагается</w:t>
      </w: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>) _____</w:t>
      </w:r>
    </w:p>
    <w:p w14:paraId="4047FC19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249F223A" w14:textId="77777777" w:rsidR="00601AC4" w:rsidRPr="007C429F" w:rsidRDefault="00601AC4" w:rsidP="00601AC4">
      <w:pPr>
        <w:widowControl/>
        <w:suppressAutoHyphens/>
        <w:ind w:firstLine="17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Ознакомлен(а):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68"/>
        <w:gridCol w:w="1816"/>
      </w:tblGrid>
      <w:tr w:rsidR="00601AC4" w:rsidRPr="007C429F" w14:paraId="69EA0CE8" w14:textId="77777777" w:rsidTr="00AD288F"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0C811" w14:textId="77777777" w:rsidR="00601AC4" w:rsidRPr="007C429F" w:rsidRDefault="00601AC4" w:rsidP="00AD288F">
            <w:pPr>
              <w:suppressAutoHyphens/>
              <w:ind w:left="113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/>
                <w:color w:val="auto"/>
                <w:lang w:eastAsia="zh-CN" w:bidi="ar-SA"/>
              </w:rPr>
              <w:t>с Уставом ФБУН ГНЦ ПМБ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E21C" w14:textId="77777777" w:rsidR="00601AC4" w:rsidRPr="007C429F" w:rsidRDefault="00601AC4" w:rsidP="00AD288F">
            <w:pPr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601AC4" w:rsidRPr="007C429F" w14:paraId="3A46AC12" w14:textId="77777777" w:rsidTr="00AD288F">
        <w:tc>
          <w:tcPr>
            <w:tcW w:w="7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1E16" w14:textId="77777777" w:rsidR="00601AC4" w:rsidRPr="007C429F" w:rsidRDefault="00601AC4" w:rsidP="00AD288F">
            <w:pPr>
              <w:suppressAutoHyphens/>
              <w:ind w:left="113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proofErr w:type="gramStart"/>
            <w:r w:rsidRPr="007C429F">
              <w:rPr>
                <w:rFonts w:ascii="Times New Roman" w:eastAsia="Times New Roman" w:hAnsi="Times New Roman" w:cs="Times New Roman"/>
                <w:i/>
                <w:color w:val="auto"/>
                <w:lang w:eastAsia="zh-CN" w:bidi="ar-SA"/>
              </w:rPr>
              <w:t>с  лицензией</w:t>
            </w:r>
            <w:proofErr w:type="gramEnd"/>
            <w:r w:rsidRPr="007C429F">
              <w:rPr>
                <w:rFonts w:ascii="Times New Roman" w:eastAsia="Times New Roman" w:hAnsi="Times New Roman" w:cs="Times New Roman"/>
                <w:i/>
                <w:color w:val="auto"/>
                <w:lang w:eastAsia="zh-CN" w:bidi="ar-SA"/>
              </w:rPr>
              <w:t xml:space="preserve"> ФБУН «Государственный научный центр прикладной микробиологии и биотехнологии» на право осуществления образовательной деятельности, и приложениями к ней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0ADB" w14:textId="77777777" w:rsidR="00601AC4" w:rsidRPr="007C429F" w:rsidRDefault="00601AC4" w:rsidP="00AD288F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7D0E5DBB" w14:textId="77777777" w:rsidR="00601AC4" w:rsidRPr="007C429F" w:rsidRDefault="00601AC4" w:rsidP="00AD288F">
            <w:pPr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2B2EB79C" w14:textId="77777777" w:rsidR="00601AC4" w:rsidRPr="007C429F" w:rsidRDefault="00601AC4" w:rsidP="00AD288F">
            <w:pPr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601AC4" w:rsidRPr="007C429F" w14:paraId="1DCC3328" w14:textId="77777777" w:rsidTr="00AD288F">
        <w:tc>
          <w:tcPr>
            <w:tcW w:w="7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4048F" w14:textId="77777777" w:rsidR="00601AC4" w:rsidRPr="007C429F" w:rsidRDefault="00601AC4" w:rsidP="00AD288F">
            <w:pPr>
              <w:suppressLineNumbers/>
              <w:tabs>
                <w:tab w:val="left" w:pos="167"/>
              </w:tabs>
              <w:suppressAutoHyphens/>
              <w:ind w:left="17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zh-CN" w:bidi="ar-SA"/>
              </w:rPr>
              <w:t>с программой обучения (программа подготовки научных и научно-педагогических кадров в аспирантуре по специальности)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A983" w14:textId="77777777" w:rsidR="00601AC4" w:rsidRPr="007C429F" w:rsidRDefault="00601AC4" w:rsidP="00AD288F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56C6A59C" w14:textId="77777777" w:rsidR="00601AC4" w:rsidRPr="007C429F" w:rsidRDefault="00601AC4" w:rsidP="00AD288F">
            <w:pPr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601AC4" w:rsidRPr="007C429F" w14:paraId="30174862" w14:textId="77777777" w:rsidTr="00AD288F">
        <w:tc>
          <w:tcPr>
            <w:tcW w:w="7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35089" w14:textId="77777777" w:rsidR="00601AC4" w:rsidRPr="007C429F" w:rsidRDefault="00601AC4" w:rsidP="00AD288F">
            <w:pPr>
              <w:suppressAutoHyphens/>
              <w:ind w:left="17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/>
                <w:color w:val="auto"/>
                <w:lang w:eastAsia="zh-CN" w:bidi="ar-SA"/>
              </w:rPr>
              <w:t>с правилами подачи апелляции по результатам проведения вступительных испытаний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6ACA" w14:textId="77777777" w:rsidR="00601AC4" w:rsidRPr="007C429F" w:rsidRDefault="00601AC4" w:rsidP="00AD288F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269EAB1D" w14:textId="77777777" w:rsidR="00601AC4" w:rsidRPr="007C429F" w:rsidRDefault="00601AC4" w:rsidP="00AD288F">
            <w:pPr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601AC4" w:rsidRPr="007C429F" w14:paraId="048F3A26" w14:textId="77777777" w:rsidTr="00AD288F">
        <w:tc>
          <w:tcPr>
            <w:tcW w:w="7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B112" w14:textId="77777777" w:rsidR="00601AC4" w:rsidRPr="007C429F" w:rsidRDefault="00601AC4" w:rsidP="00AD288F">
            <w:pPr>
              <w:suppressLineNumbers/>
              <w:tabs>
                <w:tab w:val="left" w:pos="281"/>
                <w:tab w:val="left" w:pos="360"/>
              </w:tabs>
              <w:suppressAutoHyphens/>
              <w:ind w:left="227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zh-CN" w:bidi="ar-SA"/>
              </w:rPr>
              <w:t>с Правилами приема, утвержденными организацией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5AE5F" w14:textId="77777777" w:rsidR="00601AC4" w:rsidRPr="007C429F" w:rsidRDefault="00601AC4" w:rsidP="00AD288F">
            <w:pPr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601AC4" w:rsidRPr="007C429F" w14:paraId="655DE815" w14:textId="77777777" w:rsidTr="00AD288F">
        <w:trPr>
          <w:trHeight w:val="324"/>
        </w:trPr>
        <w:tc>
          <w:tcPr>
            <w:tcW w:w="7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69CC" w14:textId="77777777" w:rsidR="00601AC4" w:rsidRPr="007C429F" w:rsidRDefault="00601AC4" w:rsidP="00AD288F">
            <w:pPr>
              <w:suppressAutoHyphens/>
              <w:ind w:left="227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/>
                <w:color w:val="auto"/>
                <w:lang w:eastAsia="zh-CN" w:bidi="ar-SA"/>
              </w:rPr>
              <w:t>с правилами внутреннего распорядка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6E1B" w14:textId="77777777" w:rsidR="00601AC4" w:rsidRPr="007C429F" w:rsidRDefault="00601AC4" w:rsidP="00AD288F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</w:tbl>
    <w:p w14:paraId="5E9D6B82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p w14:paraId="58323A0F" w14:textId="77777777" w:rsidR="00601AC4" w:rsidRPr="007C429F" w:rsidRDefault="00601AC4" w:rsidP="00601AC4">
      <w:pPr>
        <w:widowControl/>
        <w:suppressAutoHyphens/>
        <w:ind w:left="17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Проинформирован(а) об ответственности за достоверность сведений, указанных мною в заявлении о приеме, и за подлинность документов, поданных для поступления __</w:t>
      </w:r>
    </w:p>
    <w:p w14:paraId="19EA3781" w14:textId="0926F51A" w:rsidR="00601AC4" w:rsidRDefault="00601AC4" w:rsidP="00601AC4">
      <w:pPr>
        <w:widowControl/>
        <w:tabs>
          <w:tab w:val="left" w:pos="600"/>
        </w:tabs>
        <w:suppressAutoHyphens/>
        <w:spacing w:before="360" w:after="240" w:line="322" w:lineRule="exact"/>
        <w:ind w:firstLine="993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C429F">
        <w:rPr>
          <w:rFonts w:ascii="Times New Roman" w:eastAsia="Times New Roman" w:hAnsi="Times New Roman" w:cs="Times New Roman"/>
          <w:color w:val="auto"/>
          <w:lang w:bidi="ar-SA"/>
        </w:rPr>
        <w:t>«_____» ___________202    г.      Подпись____________________</w:t>
      </w:r>
    </w:p>
    <w:p w14:paraId="36958D42" w14:textId="2258FA44" w:rsidR="00601AC4" w:rsidRDefault="00601AC4" w:rsidP="00601AC4">
      <w:pPr>
        <w:widowControl/>
        <w:tabs>
          <w:tab w:val="left" w:pos="600"/>
        </w:tabs>
        <w:suppressAutoHyphens/>
        <w:spacing w:before="360" w:after="240" w:line="322" w:lineRule="exact"/>
        <w:ind w:firstLine="993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A85BBA6" w14:textId="077CAAF2" w:rsidR="00601AC4" w:rsidRDefault="00601AC4" w:rsidP="00601AC4">
      <w:pPr>
        <w:widowControl/>
        <w:tabs>
          <w:tab w:val="left" w:pos="600"/>
        </w:tabs>
        <w:suppressAutoHyphens/>
        <w:spacing w:before="360" w:after="240" w:line="322" w:lineRule="exact"/>
        <w:ind w:firstLine="993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af0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0"/>
      </w:tblGrid>
      <w:tr w:rsidR="00601AC4" w:rsidRPr="007C429F" w14:paraId="385703AF" w14:textId="77777777" w:rsidTr="00AD288F">
        <w:tc>
          <w:tcPr>
            <w:tcW w:w="5776" w:type="dxa"/>
          </w:tcPr>
          <w:p w14:paraId="2FF0C5B8" w14:textId="77777777" w:rsidR="00601AC4" w:rsidRPr="007C429F" w:rsidRDefault="00601AC4" w:rsidP="00AD288F">
            <w:pPr>
              <w:widowControl/>
              <w:suppressAutoHyphens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ПРИЛОЖЕНИЕ 5</w:t>
            </w:r>
          </w:p>
          <w:p w14:paraId="42DDF152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к правилам приема на обучение по образовательным </w:t>
            </w:r>
          </w:p>
          <w:p w14:paraId="577FA995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программам высшего образования – программам</w:t>
            </w:r>
          </w:p>
          <w:p w14:paraId="5799AE51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подготовки научных и научно-педагогических кадров в аспирантуре ФБУН ГНЦ ПМБ в 202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уч. году</w:t>
            </w:r>
          </w:p>
          <w:p w14:paraId="3DC13690" w14:textId="77777777" w:rsidR="00601AC4" w:rsidRPr="007C429F" w:rsidRDefault="00601AC4" w:rsidP="00AD288F">
            <w:pPr>
              <w:widowControl/>
              <w:suppressAutoHyphens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</w:tbl>
    <w:p w14:paraId="7D353473" w14:textId="77777777" w:rsidR="00601AC4" w:rsidRPr="007C429F" w:rsidRDefault="00601AC4" w:rsidP="00601AC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908"/>
      </w:tblGrid>
      <w:tr w:rsidR="00601AC4" w:rsidRPr="007C429F" w14:paraId="2539C4D0" w14:textId="77777777" w:rsidTr="00AD288F">
        <w:tc>
          <w:tcPr>
            <w:tcW w:w="4649" w:type="dxa"/>
            <w:shd w:val="clear" w:color="auto" w:fill="auto"/>
          </w:tcPr>
          <w:p w14:paraId="7D2A24D9" w14:textId="77777777" w:rsidR="00601AC4" w:rsidRPr="007C429F" w:rsidRDefault="00601AC4" w:rsidP="00AD288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</w:pPr>
          </w:p>
        </w:tc>
        <w:tc>
          <w:tcPr>
            <w:tcW w:w="4908" w:type="dxa"/>
            <w:shd w:val="clear" w:color="auto" w:fill="auto"/>
          </w:tcPr>
          <w:p w14:paraId="54D48973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 xml:space="preserve">Директору ФБУН «Государственный научный центр прикладной </w:t>
            </w:r>
          </w:p>
          <w:p w14:paraId="78A9DAEA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>микробиологии и биотехнологии»</w:t>
            </w:r>
          </w:p>
          <w:p w14:paraId="2740308E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>академику РАН, д-р мед. наук, профессору</w:t>
            </w:r>
          </w:p>
          <w:p w14:paraId="649380A4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>Дятлову И.А.</w:t>
            </w:r>
          </w:p>
          <w:p w14:paraId="09BAF13E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</w:pPr>
          </w:p>
          <w:p w14:paraId="63C58CF2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eastAsia="zh-CN" w:bidi="ar-SA"/>
              </w:rPr>
              <w:t>от______________________________</w:t>
            </w:r>
          </w:p>
          <w:p w14:paraId="2CBD0D50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eastAsia="zh-CN" w:bidi="ar-SA"/>
              </w:rPr>
              <w:t xml:space="preserve">              </w:t>
            </w:r>
            <w:r w:rsidRPr="007C429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 w:bidi="ar-SA"/>
              </w:rPr>
              <w:t>(фамилия, имя, отчество полностью)</w:t>
            </w:r>
          </w:p>
          <w:p w14:paraId="6BB47107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_________________________________</w:t>
            </w:r>
          </w:p>
          <w:p w14:paraId="046117E0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паспорт серии _____</w:t>
            </w:r>
            <w:proofErr w:type="gramStart"/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_  номер</w:t>
            </w:r>
            <w:proofErr w:type="gramEnd"/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 xml:space="preserve"> ________</w:t>
            </w:r>
          </w:p>
          <w:p w14:paraId="1BDDA972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proofErr w:type="gramStart"/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выдан  _</w:t>
            </w:r>
            <w:proofErr w:type="gramEnd"/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__________________________</w:t>
            </w:r>
          </w:p>
          <w:p w14:paraId="21BA2F51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__________________________________</w:t>
            </w:r>
          </w:p>
          <w:p w14:paraId="7EB5F30A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</w:pPr>
          </w:p>
        </w:tc>
      </w:tr>
    </w:tbl>
    <w:p w14:paraId="344034E8" w14:textId="77777777" w:rsidR="00601AC4" w:rsidRPr="007C429F" w:rsidRDefault="00601AC4" w:rsidP="00601AC4">
      <w:pPr>
        <w:widowControl/>
        <w:suppressAutoHyphens/>
        <w:jc w:val="center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1E3A7DDA" w14:textId="77777777" w:rsidR="00601AC4" w:rsidRPr="007C429F" w:rsidRDefault="00601AC4" w:rsidP="00601AC4">
      <w:pPr>
        <w:widowControl/>
        <w:suppressAutoHyphens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ЗАЯВЛЕНИЕ </w:t>
      </w:r>
    </w:p>
    <w:p w14:paraId="44FAD84E" w14:textId="77777777" w:rsidR="00601AC4" w:rsidRPr="007C429F" w:rsidRDefault="00601AC4" w:rsidP="00601AC4">
      <w:pPr>
        <w:keepNext/>
        <w:widowControl/>
        <w:suppressAutoHyphens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О СОГЛАСИИ НА ЗАЧИСЛЕНИЕ</w:t>
      </w:r>
    </w:p>
    <w:p w14:paraId="66490672" w14:textId="77777777" w:rsidR="00601AC4" w:rsidRPr="007C429F" w:rsidRDefault="00601AC4" w:rsidP="00601AC4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1A8922A7" w14:textId="77777777" w:rsidR="00601AC4" w:rsidRPr="007C429F" w:rsidRDefault="00601AC4" w:rsidP="00601AC4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Я, ___________________________________________________________________,</w:t>
      </w:r>
    </w:p>
    <w:p w14:paraId="1A030EFA" w14:textId="77777777" w:rsidR="00601AC4" w:rsidRPr="007C429F" w:rsidRDefault="00601AC4" w:rsidP="00601AC4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                                                </w:t>
      </w:r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>ФИО полностью</w:t>
      </w:r>
      <w:r w:rsidRPr="007C429F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</w:t>
      </w:r>
    </w:p>
    <w:p w14:paraId="02624A0A" w14:textId="77777777" w:rsidR="00601AC4" w:rsidRPr="007C429F" w:rsidRDefault="00601AC4" w:rsidP="00601AC4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даю согласие о зачисление в аспирантуру ФБУН ГНЦ ПМБ по специальности </w:t>
      </w:r>
      <w:proofErr w:type="gramStart"/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1.5.11  -</w:t>
      </w:r>
      <w:proofErr w:type="gramEnd"/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микробиология, </w:t>
      </w:r>
    </w:p>
    <w:p w14:paraId="0FBF2479" w14:textId="77777777" w:rsidR="00601AC4" w:rsidRPr="007C429F" w:rsidRDefault="00601AC4" w:rsidP="00601AC4">
      <w:pPr>
        <w:widowControl/>
        <w:suppressAutoHyphens/>
        <w:spacing w:line="276" w:lineRule="auto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</w:pPr>
    </w:p>
    <w:p w14:paraId="32E6EA56" w14:textId="77777777" w:rsidR="00601AC4" w:rsidRPr="007C429F" w:rsidRDefault="00601AC4" w:rsidP="00601AC4">
      <w:pPr>
        <w:widowControl/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Подтверждаю, что мной не подано и не будет подано заявление о согласии на зачисление на обучения по программам подготовки научных и научно-педагогических кадров в аспирантуре в другие организации.</w:t>
      </w:r>
    </w:p>
    <w:p w14:paraId="5FB8AE72" w14:textId="77777777" w:rsidR="00601AC4" w:rsidRPr="007C429F" w:rsidRDefault="00601AC4" w:rsidP="00601AC4">
      <w:pPr>
        <w:widowControl/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4B093703" w14:textId="77777777" w:rsidR="00601AC4" w:rsidRPr="007C429F" w:rsidRDefault="00601AC4" w:rsidP="00601AC4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____________                ______________   __________________________</w:t>
      </w:r>
    </w:p>
    <w:p w14:paraId="3B9041A3" w14:textId="77777777" w:rsidR="00601AC4" w:rsidRPr="007C429F" w:rsidRDefault="00601AC4" w:rsidP="00601AC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Дата                                     подпись                        ФИО полностью</w:t>
      </w:r>
    </w:p>
    <w:p w14:paraId="2832D1FF" w14:textId="77777777" w:rsidR="00601AC4" w:rsidRPr="007C429F" w:rsidRDefault="00601AC4" w:rsidP="00601AC4">
      <w:pPr>
        <w:widowControl/>
        <w:suppressAutoHyphens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54B6BF02" w14:textId="0B5EF11E" w:rsidR="00601AC4" w:rsidRDefault="00601AC4" w:rsidP="00601AC4">
      <w:pPr>
        <w:widowControl/>
        <w:tabs>
          <w:tab w:val="left" w:pos="600"/>
        </w:tabs>
        <w:suppressAutoHyphens/>
        <w:spacing w:before="360" w:after="240" w:line="322" w:lineRule="exact"/>
        <w:ind w:firstLine="993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5454C0F2" w14:textId="527AF4D5" w:rsidR="00601AC4" w:rsidRDefault="00601AC4" w:rsidP="00601AC4">
      <w:pPr>
        <w:widowControl/>
        <w:tabs>
          <w:tab w:val="left" w:pos="600"/>
        </w:tabs>
        <w:suppressAutoHyphens/>
        <w:spacing w:before="360" w:after="240" w:line="322" w:lineRule="exact"/>
        <w:ind w:firstLine="993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520F5EF4" w14:textId="32BA8CBC" w:rsidR="00601AC4" w:rsidRDefault="00601AC4" w:rsidP="00601AC4">
      <w:pPr>
        <w:widowControl/>
        <w:tabs>
          <w:tab w:val="left" w:pos="600"/>
        </w:tabs>
        <w:suppressAutoHyphens/>
        <w:spacing w:before="360" w:after="240" w:line="322" w:lineRule="exact"/>
        <w:ind w:firstLine="993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tbl>
      <w:tblPr>
        <w:tblStyle w:val="af0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0"/>
      </w:tblGrid>
      <w:tr w:rsidR="00601AC4" w:rsidRPr="007C429F" w14:paraId="5D443657" w14:textId="77777777" w:rsidTr="00AD288F">
        <w:tc>
          <w:tcPr>
            <w:tcW w:w="5776" w:type="dxa"/>
          </w:tcPr>
          <w:p w14:paraId="0FFF1DEB" w14:textId="77777777" w:rsidR="00601AC4" w:rsidRPr="007C429F" w:rsidRDefault="00601AC4" w:rsidP="00AD288F">
            <w:pPr>
              <w:widowControl/>
              <w:suppressAutoHyphens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ПРИЛОЖЕНИЕ 7</w:t>
            </w:r>
          </w:p>
          <w:p w14:paraId="492B7BDD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к правилам приема на обучение по образовательным </w:t>
            </w:r>
          </w:p>
          <w:p w14:paraId="243BAFAB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программам высшего образования – программам</w:t>
            </w:r>
          </w:p>
          <w:p w14:paraId="20CEF98E" w14:textId="77777777" w:rsidR="00601AC4" w:rsidRPr="007C429F" w:rsidRDefault="00601AC4" w:rsidP="00AD288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подготовки научных и научно-педагогических кадров в аспирантуре ФБУН ГНЦ ПМБ в 202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  <w:r w:rsidRPr="007C429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уч. году</w:t>
            </w:r>
          </w:p>
          <w:p w14:paraId="3F488C89" w14:textId="77777777" w:rsidR="00601AC4" w:rsidRPr="007C429F" w:rsidRDefault="00601AC4" w:rsidP="00AD288F">
            <w:pPr>
              <w:widowControl/>
              <w:suppressAutoHyphens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</w:tbl>
    <w:p w14:paraId="1CE587E4" w14:textId="77777777" w:rsidR="00601AC4" w:rsidRPr="007C429F" w:rsidRDefault="00601AC4" w:rsidP="00601AC4">
      <w:pPr>
        <w:widowControl/>
        <w:suppressAutoHyphens/>
        <w:ind w:firstLine="567"/>
        <w:jc w:val="right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908"/>
      </w:tblGrid>
      <w:tr w:rsidR="00601AC4" w:rsidRPr="007C429F" w14:paraId="29552BE6" w14:textId="77777777" w:rsidTr="00AD288F">
        <w:tc>
          <w:tcPr>
            <w:tcW w:w="4649" w:type="dxa"/>
            <w:shd w:val="clear" w:color="auto" w:fill="auto"/>
          </w:tcPr>
          <w:p w14:paraId="2C9AF8F7" w14:textId="77777777" w:rsidR="00601AC4" w:rsidRPr="007C429F" w:rsidRDefault="00601AC4" w:rsidP="00AD288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</w:pPr>
          </w:p>
        </w:tc>
        <w:tc>
          <w:tcPr>
            <w:tcW w:w="4908" w:type="dxa"/>
            <w:shd w:val="clear" w:color="auto" w:fill="auto"/>
          </w:tcPr>
          <w:p w14:paraId="504DEBFA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 xml:space="preserve">Директору ФБУН «Государственный научный центр прикладной </w:t>
            </w:r>
          </w:p>
          <w:p w14:paraId="5862C443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>микробиологии и биотехнологии»</w:t>
            </w:r>
          </w:p>
          <w:p w14:paraId="60103480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>академику РАН, д-р мед. наук, профессору</w:t>
            </w:r>
          </w:p>
          <w:p w14:paraId="68BAFD7F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  <w:t>Дятлову И.А.</w:t>
            </w:r>
          </w:p>
          <w:p w14:paraId="689BD9A9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</w:pPr>
          </w:p>
          <w:p w14:paraId="3DFA1125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eastAsia="zh-CN" w:bidi="ar-SA"/>
              </w:rPr>
              <w:t>от______________________________</w:t>
            </w:r>
          </w:p>
          <w:p w14:paraId="3D708FBC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eastAsia="zh-CN" w:bidi="ar-SA"/>
              </w:rPr>
              <w:t xml:space="preserve">              </w:t>
            </w:r>
            <w:r w:rsidRPr="007C429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 w:bidi="ar-SA"/>
              </w:rPr>
              <w:t>(фамилия, имя, отчество полностью)</w:t>
            </w:r>
          </w:p>
          <w:p w14:paraId="2246EA3A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_________________________________</w:t>
            </w:r>
          </w:p>
          <w:p w14:paraId="15947F20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паспорт серии _____</w:t>
            </w:r>
            <w:proofErr w:type="gramStart"/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_  номер</w:t>
            </w:r>
            <w:proofErr w:type="gramEnd"/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 xml:space="preserve"> ________</w:t>
            </w:r>
          </w:p>
          <w:p w14:paraId="7CDDB01C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proofErr w:type="gramStart"/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выдан  _</w:t>
            </w:r>
            <w:proofErr w:type="gramEnd"/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__________________________</w:t>
            </w:r>
          </w:p>
          <w:p w14:paraId="5FBA18EE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7C429F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eastAsia="zh-CN" w:bidi="ar-SA"/>
              </w:rPr>
              <w:t>__________________________________</w:t>
            </w:r>
          </w:p>
          <w:p w14:paraId="015B5EEC" w14:textId="77777777" w:rsidR="00601AC4" w:rsidRPr="007C429F" w:rsidRDefault="00601AC4" w:rsidP="00AD288F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</w:pPr>
          </w:p>
        </w:tc>
      </w:tr>
    </w:tbl>
    <w:p w14:paraId="4381D7D2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67415A48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51316D26" w14:textId="77777777" w:rsidR="00601AC4" w:rsidRPr="007C429F" w:rsidRDefault="00601AC4" w:rsidP="00601AC4">
      <w:pPr>
        <w:widowControl/>
        <w:suppressAutoHyphens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ЗАЯВЛЕНИЕ </w:t>
      </w:r>
    </w:p>
    <w:p w14:paraId="70352158" w14:textId="77777777" w:rsidR="00601AC4" w:rsidRPr="007C429F" w:rsidRDefault="00601AC4" w:rsidP="00601AC4">
      <w:pPr>
        <w:keepNext/>
        <w:widowControl/>
        <w:suppressAutoHyphens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ОБ ОТЗЫВЕ ДОКУМЕНТОВ</w:t>
      </w:r>
    </w:p>
    <w:p w14:paraId="414D254E" w14:textId="77777777" w:rsidR="00601AC4" w:rsidRPr="007C429F" w:rsidRDefault="00601AC4" w:rsidP="00601AC4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479CF063" w14:textId="77777777" w:rsidR="00601AC4" w:rsidRPr="007C429F" w:rsidRDefault="00601AC4" w:rsidP="00601AC4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Я, ___________________________________________________________________,</w:t>
      </w:r>
    </w:p>
    <w:p w14:paraId="6ABED1A4" w14:textId="77777777" w:rsidR="00601AC4" w:rsidRPr="007C429F" w:rsidRDefault="00601AC4" w:rsidP="00601AC4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                                                </w:t>
      </w:r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>ФИО полностью</w:t>
      </w:r>
      <w:r w:rsidRPr="007C429F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</w:t>
      </w:r>
    </w:p>
    <w:p w14:paraId="357D6BF4" w14:textId="77777777" w:rsidR="00601AC4" w:rsidRPr="007C429F" w:rsidRDefault="00601AC4" w:rsidP="00601AC4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отзываю поданные мною заявление и документы на участие в конкурсе</w:t>
      </w:r>
    </w:p>
    <w:p w14:paraId="27A32E48" w14:textId="77777777" w:rsidR="00601AC4" w:rsidRPr="007C429F" w:rsidRDefault="00601AC4" w:rsidP="00601AC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lang w:eastAsia="zh-CN" w:bidi="ar-SA"/>
        </w:rPr>
        <w:t>по специальности_____________________________________________________________</w:t>
      </w:r>
    </w:p>
    <w:p w14:paraId="3A33544D" w14:textId="77777777" w:rsidR="00601AC4" w:rsidRPr="007C429F" w:rsidRDefault="00601AC4" w:rsidP="00601AC4">
      <w:pPr>
        <w:widowControl/>
        <w:suppressAutoHyphens/>
        <w:ind w:left="1843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i/>
          <w:color w:val="auto"/>
          <w:sz w:val="20"/>
          <w:lang w:eastAsia="zh-CN" w:bidi="ar-SA"/>
        </w:rPr>
        <w:t xml:space="preserve">                            </w:t>
      </w:r>
      <w:r w:rsidRPr="007C429F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>(код и шифр научной специальности)</w:t>
      </w:r>
    </w:p>
    <w:p w14:paraId="5E35E723" w14:textId="77777777" w:rsidR="00601AC4" w:rsidRPr="007C429F" w:rsidRDefault="00601AC4" w:rsidP="00601AC4">
      <w:pPr>
        <w:widowControl/>
        <w:suppressAutoHyphens/>
        <w:spacing w:line="276" w:lineRule="auto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</w:pPr>
    </w:p>
    <w:p w14:paraId="54F10966" w14:textId="77777777" w:rsidR="00601AC4" w:rsidRPr="007C429F" w:rsidRDefault="00601AC4" w:rsidP="00601AC4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ab/>
        <w:t>Документы прошу вернуть __________________________________________</w:t>
      </w:r>
    </w:p>
    <w:p w14:paraId="3E02662C" w14:textId="77777777" w:rsidR="00601AC4" w:rsidRPr="007C429F" w:rsidRDefault="00601AC4" w:rsidP="00601AC4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ab/>
      </w: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ab/>
      </w: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ab/>
      </w: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ab/>
      </w: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ab/>
        <w:t xml:space="preserve">                         </w:t>
      </w:r>
      <w:r w:rsidRPr="007C429F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(заберу лично, почтой России)</w:t>
      </w:r>
    </w:p>
    <w:p w14:paraId="7D1670D6" w14:textId="77777777" w:rsidR="00601AC4" w:rsidRPr="007C429F" w:rsidRDefault="00601AC4" w:rsidP="00601AC4">
      <w:pPr>
        <w:widowControl/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bookmarkStart w:id="2" w:name="_GoBack2"/>
      <w:bookmarkEnd w:id="2"/>
    </w:p>
    <w:p w14:paraId="60F3AD30" w14:textId="77777777" w:rsidR="00601AC4" w:rsidRPr="007C429F" w:rsidRDefault="00601AC4" w:rsidP="00601AC4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____________                ______________   __________________________</w:t>
      </w:r>
    </w:p>
    <w:p w14:paraId="7F47F68E" w14:textId="77777777" w:rsidR="00601AC4" w:rsidRPr="007C429F" w:rsidRDefault="00601AC4" w:rsidP="00601AC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429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Дата                                 подпись                               ФИО полностью</w:t>
      </w:r>
    </w:p>
    <w:p w14:paraId="06CAA9EA" w14:textId="77777777" w:rsidR="00601AC4" w:rsidRPr="007C429F" w:rsidRDefault="00601AC4" w:rsidP="00601AC4">
      <w:pPr>
        <w:widowControl/>
        <w:suppressAutoHyphens/>
        <w:ind w:firstLine="567"/>
        <w:jc w:val="right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27E52118" w14:textId="77777777" w:rsidR="00601AC4" w:rsidRPr="007C429F" w:rsidRDefault="00601AC4" w:rsidP="00601AC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39B5D6D3" w14:textId="77777777" w:rsidR="00601AC4" w:rsidRPr="007C429F" w:rsidRDefault="00601AC4" w:rsidP="00601AC4">
      <w:pPr>
        <w:widowControl/>
        <w:tabs>
          <w:tab w:val="left" w:pos="600"/>
        </w:tabs>
        <w:suppressAutoHyphens/>
        <w:spacing w:before="360" w:after="240" w:line="322" w:lineRule="exact"/>
        <w:ind w:firstLine="993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bookmarkStart w:id="3" w:name="_GoBack"/>
      <w:bookmarkEnd w:id="3"/>
    </w:p>
    <w:p w14:paraId="7C4323E9" w14:textId="77777777" w:rsidR="005F2A05" w:rsidRDefault="005F2A05" w:rsidP="007C429F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55D93F46" w14:textId="77777777" w:rsidR="005F2A05" w:rsidRDefault="005F2A05" w:rsidP="007C429F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34356A63" w14:textId="77777777" w:rsidR="005F2A05" w:rsidRDefault="005F2A05" w:rsidP="007C429F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13525E6B" w14:textId="77777777" w:rsidR="005F2A05" w:rsidRDefault="005F2A05" w:rsidP="007C429F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2767A63F" w14:textId="003F3149" w:rsidR="005F2A05" w:rsidRPr="007C429F" w:rsidRDefault="005F2A05" w:rsidP="007C429F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  <w:sectPr w:rsidR="005F2A05" w:rsidRPr="007C429F">
          <w:footerReference w:type="even" r:id="rId8"/>
          <w:footerReference w:type="first" r:id="rId9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14:paraId="572054C1" w14:textId="59FCD862" w:rsidR="00F70584" w:rsidRDefault="00F70584" w:rsidP="007C429F">
      <w:pPr>
        <w:spacing w:line="1" w:lineRule="exact"/>
        <w:rPr>
          <w:sz w:val="2"/>
          <w:szCs w:val="2"/>
        </w:rPr>
      </w:pPr>
    </w:p>
    <w:p w14:paraId="54060192" w14:textId="05772585" w:rsidR="005F2A05" w:rsidRPr="005F2A05" w:rsidRDefault="005F2A05" w:rsidP="005F2A05">
      <w:pPr>
        <w:rPr>
          <w:sz w:val="2"/>
          <w:szCs w:val="2"/>
        </w:rPr>
      </w:pPr>
    </w:p>
    <w:p w14:paraId="46E70CDF" w14:textId="28E5B1A3" w:rsidR="005F2A05" w:rsidRPr="005F2A05" w:rsidRDefault="005F2A05" w:rsidP="005F2A05">
      <w:pPr>
        <w:rPr>
          <w:sz w:val="2"/>
          <w:szCs w:val="2"/>
        </w:rPr>
      </w:pPr>
    </w:p>
    <w:p w14:paraId="0EDC7FE7" w14:textId="3C23718C" w:rsidR="005F2A05" w:rsidRPr="005F2A05" w:rsidRDefault="005F2A05" w:rsidP="005F2A05">
      <w:pPr>
        <w:rPr>
          <w:sz w:val="2"/>
          <w:szCs w:val="2"/>
        </w:rPr>
      </w:pPr>
    </w:p>
    <w:p w14:paraId="36C7DD47" w14:textId="2C80C955" w:rsidR="005F2A05" w:rsidRPr="005F2A05" w:rsidRDefault="005F2A05" w:rsidP="005F2A05">
      <w:pPr>
        <w:rPr>
          <w:sz w:val="2"/>
          <w:szCs w:val="2"/>
        </w:rPr>
      </w:pPr>
    </w:p>
    <w:p w14:paraId="63B881DE" w14:textId="385B0022" w:rsidR="005F2A05" w:rsidRPr="005F2A05" w:rsidRDefault="005F2A05" w:rsidP="005F2A05">
      <w:pPr>
        <w:rPr>
          <w:sz w:val="2"/>
          <w:szCs w:val="2"/>
        </w:rPr>
      </w:pPr>
    </w:p>
    <w:p w14:paraId="1620F411" w14:textId="093FF03E" w:rsidR="005F2A05" w:rsidRPr="005F2A05" w:rsidRDefault="005F2A05" w:rsidP="005F2A05">
      <w:pPr>
        <w:rPr>
          <w:sz w:val="2"/>
          <w:szCs w:val="2"/>
        </w:rPr>
      </w:pPr>
    </w:p>
    <w:p w14:paraId="74F0399C" w14:textId="3EDF13A0" w:rsidR="005F2A05" w:rsidRPr="005F2A05" w:rsidRDefault="005F2A05" w:rsidP="005F2A05">
      <w:pPr>
        <w:rPr>
          <w:sz w:val="2"/>
          <w:szCs w:val="2"/>
        </w:rPr>
      </w:pPr>
    </w:p>
    <w:p w14:paraId="0F00C801" w14:textId="2C0590E7" w:rsidR="005F2A05" w:rsidRPr="005F2A05" w:rsidRDefault="005F2A05" w:rsidP="005F2A05">
      <w:pPr>
        <w:rPr>
          <w:sz w:val="2"/>
          <w:szCs w:val="2"/>
        </w:rPr>
      </w:pPr>
    </w:p>
    <w:p w14:paraId="6C94ACC8" w14:textId="1EB55DB5" w:rsidR="005F2A05" w:rsidRPr="005F2A05" w:rsidRDefault="005F2A05" w:rsidP="005F2A05">
      <w:pPr>
        <w:rPr>
          <w:sz w:val="2"/>
          <w:szCs w:val="2"/>
        </w:rPr>
      </w:pPr>
    </w:p>
    <w:p w14:paraId="2ED8B5B5" w14:textId="4ABFA922" w:rsidR="005F2A05" w:rsidRPr="005F2A05" w:rsidRDefault="005F2A05" w:rsidP="005F2A05">
      <w:pPr>
        <w:rPr>
          <w:sz w:val="2"/>
          <w:szCs w:val="2"/>
        </w:rPr>
      </w:pPr>
    </w:p>
    <w:p w14:paraId="35C86906" w14:textId="6471E5B1" w:rsidR="005F2A05" w:rsidRPr="005F2A05" w:rsidRDefault="005F2A05" w:rsidP="005F2A05">
      <w:pPr>
        <w:rPr>
          <w:sz w:val="2"/>
          <w:szCs w:val="2"/>
        </w:rPr>
      </w:pPr>
    </w:p>
    <w:p w14:paraId="0085A154" w14:textId="218AC7D1" w:rsidR="005F2A05" w:rsidRPr="005F2A05" w:rsidRDefault="005F2A05" w:rsidP="005F2A05">
      <w:pPr>
        <w:rPr>
          <w:sz w:val="2"/>
          <w:szCs w:val="2"/>
        </w:rPr>
      </w:pPr>
    </w:p>
    <w:p w14:paraId="64206E86" w14:textId="4B3CE89A" w:rsidR="005F2A05" w:rsidRPr="005F2A05" w:rsidRDefault="005F2A05" w:rsidP="005F2A05">
      <w:pPr>
        <w:rPr>
          <w:sz w:val="2"/>
          <w:szCs w:val="2"/>
        </w:rPr>
      </w:pPr>
    </w:p>
    <w:p w14:paraId="7AB43CE6" w14:textId="6F914567" w:rsidR="005F2A05" w:rsidRPr="005F2A05" w:rsidRDefault="005F2A05" w:rsidP="005F2A05">
      <w:pPr>
        <w:rPr>
          <w:sz w:val="2"/>
          <w:szCs w:val="2"/>
        </w:rPr>
      </w:pPr>
    </w:p>
    <w:p w14:paraId="33207861" w14:textId="7FB6F3BB" w:rsidR="005F2A05" w:rsidRPr="005F2A05" w:rsidRDefault="005F2A05" w:rsidP="005F2A05">
      <w:pPr>
        <w:rPr>
          <w:sz w:val="2"/>
          <w:szCs w:val="2"/>
        </w:rPr>
      </w:pPr>
    </w:p>
    <w:p w14:paraId="28B14C9D" w14:textId="34D4EA4B" w:rsidR="005F2A05" w:rsidRPr="005F2A05" w:rsidRDefault="005F2A05" w:rsidP="005F2A05">
      <w:pPr>
        <w:rPr>
          <w:sz w:val="2"/>
          <w:szCs w:val="2"/>
        </w:rPr>
      </w:pPr>
    </w:p>
    <w:p w14:paraId="672D0F1E" w14:textId="46A9E3DD" w:rsidR="005F2A05" w:rsidRPr="005F2A05" w:rsidRDefault="005F2A05" w:rsidP="005F2A05">
      <w:pPr>
        <w:rPr>
          <w:sz w:val="2"/>
          <w:szCs w:val="2"/>
        </w:rPr>
      </w:pPr>
    </w:p>
    <w:p w14:paraId="7E9779B0" w14:textId="14243E11" w:rsidR="005F2A05" w:rsidRPr="005F2A05" w:rsidRDefault="005F2A05" w:rsidP="005F2A05">
      <w:pPr>
        <w:rPr>
          <w:sz w:val="2"/>
          <w:szCs w:val="2"/>
        </w:rPr>
      </w:pPr>
    </w:p>
    <w:p w14:paraId="4D6DBFA8" w14:textId="065E73B1" w:rsidR="005F2A05" w:rsidRPr="005F2A05" w:rsidRDefault="005F2A05" w:rsidP="005F2A05">
      <w:pPr>
        <w:rPr>
          <w:sz w:val="2"/>
          <w:szCs w:val="2"/>
        </w:rPr>
      </w:pPr>
    </w:p>
    <w:p w14:paraId="7088F0BD" w14:textId="50887FA4" w:rsidR="005F2A05" w:rsidRPr="005F2A05" w:rsidRDefault="005F2A05" w:rsidP="005F2A05">
      <w:pPr>
        <w:rPr>
          <w:sz w:val="2"/>
          <w:szCs w:val="2"/>
        </w:rPr>
      </w:pPr>
    </w:p>
    <w:p w14:paraId="1F958F85" w14:textId="47AFAC18" w:rsidR="005F2A05" w:rsidRPr="005F2A05" w:rsidRDefault="005F2A05" w:rsidP="005F2A05">
      <w:pPr>
        <w:rPr>
          <w:sz w:val="2"/>
          <w:szCs w:val="2"/>
        </w:rPr>
      </w:pPr>
    </w:p>
    <w:p w14:paraId="3969F933" w14:textId="3189E342" w:rsidR="005F2A05" w:rsidRPr="005F2A05" w:rsidRDefault="005F2A05" w:rsidP="005F2A05">
      <w:pPr>
        <w:rPr>
          <w:sz w:val="2"/>
          <w:szCs w:val="2"/>
        </w:rPr>
      </w:pPr>
    </w:p>
    <w:p w14:paraId="11E02AA1" w14:textId="5FD0192F" w:rsidR="005F2A05" w:rsidRPr="005F2A05" w:rsidRDefault="005F2A05" w:rsidP="005F2A05">
      <w:pPr>
        <w:rPr>
          <w:sz w:val="2"/>
          <w:szCs w:val="2"/>
        </w:rPr>
      </w:pPr>
    </w:p>
    <w:p w14:paraId="4D6310D7" w14:textId="6C89F01B" w:rsidR="005F2A05" w:rsidRPr="005F2A05" w:rsidRDefault="005F2A05" w:rsidP="005F2A05">
      <w:pPr>
        <w:rPr>
          <w:sz w:val="2"/>
          <w:szCs w:val="2"/>
        </w:rPr>
      </w:pPr>
    </w:p>
    <w:p w14:paraId="02CD1A26" w14:textId="1170CB4C" w:rsidR="005F2A05" w:rsidRPr="005F2A05" w:rsidRDefault="005F2A05" w:rsidP="005F2A05">
      <w:pPr>
        <w:rPr>
          <w:sz w:val="2"/>
          <w:szCs w:val="2"/>
        </w:rPr>
      </w:pPr>
    </w:p>
    <w:p w14:paraId="2F33CB86" w14:textId="7113A4E6" w:rsidR="005F2A05" w:rsidRPr="005F2A05" w:rsidRDefault="005F2A05" w:rsidP="005F2A05">
      <w:pPr>
        <w:rPr>
          <w:sz w:val="2"/>
          <w:szCs w:val="2"/>
        </w:rPr>
      </w:pPr>
    </w:p>
    <w:p w14:paraId="19AA07DD" w14:textId="2AFC69F3" w:rsidR="005F2A05" w:rsidRPr="005F2A05" w:rsidRDefault="005F2A05" w:rsidP="005F2A05">
      <w:pPr>
        <w:rPr>
          <w:sz w:val="2"/>
          <w:szCs w:val="2"/>
        </w:rPr>
      </w:pPr>
    </w:p>
    <w:p w14:paraId="30795FC0" w14:textId="3B5B25BD" w:rsidR="005F2A05" w:rsidRPr="005F2A05" w:rsidRDefault="005F2A05" w:rsidP="005F2A05">
      <w:pPr>
        <w:rPr>
          <w:sz w:val="2"/>
          <w:szCs w:val="2"/>
        </w:rPr>
      </w:pPr>
    </w:p>
    <w:p w14:paraId="32C38719" w14:textId="12228FD8" w:rsidR="005F2A05" w:rsidRPr="005F2A05" w:rsidRDefault="005F2A05" w:rsidP="005F2A05">
      <w:pPr>
        <w:rPr>
          <w:sz w:val="2"/>
          <w:szCs w:val="2"/>
        </w:rPr>
      </w:pPr>
    </w:p>
    <w:p w14:paraId="52F50911" w14:textId="1D69A27A" w:rsidR="005F2A05" w:rsidRPr="005F2A05" w:rsidRDefault="005F2A05" w:rsidP="005F2A05">
      <w:pPr>
        <w:rPr>
          <w:sz w:val="2"/>
          <w:szCs w:val="2"/>
        </w:rPr>
      </w:pPr>
    </w:p>
    <w:p w14:paraId="788AD8DD" w14:textId="01AE9F7C" w:rsidR="005F2A05" w:rsidRPr="005F2A05" w:rsidRDefault="005F2A05" w:rsidP="005F2A05">
      <w:pPr>
        <w:rPr>
          <w:sz w:val="2"/>
          <w:szCs w:val="2"/>
        </w:rPr>
      </w:pPr>
    </w:p>
    <w:p w14:paraId="2328FBA4" w14:textId="764A80C5" w:rsidR="005F2A05" w:rsidRPr="005F2A05" w:rsidRDefault="005F2A05" w:rsidP="005F2A05">
      <w:pPr>
        <w:rPr>
          <w:sz w:val="2"/>
          <w:szCs w:val="2"/>
        </w:rPr>
      </w:pPr>
    </w:p>
    <w:p w14:paraId="233AED45" w14:textId="26AD3288" w:rsidR="005F2A05" w:rsidRPr="005F2A05" w:rsidRDefault="005F2A05" w:rsidP="005F2A05">
      <w:pPr>
        <w:rPr>
          <w:sz w:val="2"/>
          <w:szCs w:val="2"/>
        </w:rPr>
      </w:pPr>
    </w:p>
    <w:p w14:paraId="3E832DDE" w14:textId="3AB70072" w:rsidR="005F2A05" w:rsidRPr="005F2A05" w:rsidRDefault="005F2A05" w:rsidP="005F2A05">
      <w:pPr>
        <w:tabs>
          <w:tab w:val="left" w:pos="127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51E35FA" w14:textId="03098FB7" w:rsidR="005F2A05" w:rsidRPr="005F2A05" w:rsidRDefault="005F2A05" w:rsidP="005F2A05">
      <w:pPr>
        <w:rPr>
          <w:sz w:val="2"/>
          <w:szCs w:val="2"/>
        </w:rPr>
      </w:pPr>
    </w:p>
    <w:p w14:paraId="20DB156E" w14:textId="0FD1EE6A" w:rsidR="005F2A05" w:rsidRPr="005F2A05" w:rsidRDefault="005F2A05" w:rsidP="005F2A05">
      <w:pPr>
        <w:rPr>
          <w:sz w:val="2"/>
          <w:szCs w:val="2"/>
        </w:rPr>
      </w:pPr>
    </w:p>
    <w:p w14:paraId="03B40DA3" w14:textId="2D7BD160" w:rsidR="005F2A05" w:rsidRPr="005F2A05" w:rsidRDefault="005F2A05" w:rsidP="005F2A05">
      <w:pPr>
        <w:rPr>
          <w:sz w:val="2"/>
          <w:szCs w:val="2"/>
        </w:rPr>
      </w:pPr>
    </w:p>
    <w:p w14:paraId="021C1B55" w14:textId="0B513BFD" w:rsidR="005F2A05" w:rsidRPr="005F2A05" w:rsidRDefault="005F2A05" w:rsidP="005F2A05">
      <w:pPr>
        <w:rPr>
          <w:sz w:val="2"/>
          <w:szCs w:val="2"/>
        </w:rPr>
      </w:pPr>
    </w:p>
    <w:p w14:paraId="4676FD8D" w14:textId="5DE9F43C" w:rsidR="005F2A05" w:rsidRPr="005F2A05" w:rsidRDefault="005F2A05" w:rsidP="005F2A05">
      <w:pPr>
        <w:rPr>
          <w:sz w:val="2"/>
          <w:szCs w:val="2"/>
        </w:rPr>
      </w:pPr>
    </w:p>
    <w:p w14:paraId="734B9389" w14:textId="3567E4A2" w:rsidR="005F2A05" w:rsidRPr="005F2A05" w:rsidRDefault="005F2A05" w:rsidP="005F2A05">
      <w:pPr>
        <w:rPr>
          <w:sz w:val="2"/>
          <w:szCs w:val="2"/>
        </w:rPr>
      </w:pPr>
    </w:p>
    <w:p w14:paraId="6DBAEA0C" w14:textId="36B1CE56" w:rsidR="005F2A05" w:rsidRPr="005F2A05" w:rsidRDefault="005F2A05" w:rsidP="005F2A05">
      <w:pPr>
        <w:rPr>
          <w:sz w:val="2"/>
          <w:szCs w:val="2"/>
        </w:rPr>
      </w:pPr>
    </w:p>
    <w:p w14:paraId="5E459C5F" w14:textId="2F8CCE44" w:rsidR="005F2A05" w:rsidRPr="005F2A05" w:rsidRDefault="005F2A05" w:rsidP="005F2A05">
      <w:pPr>
        <w:rPr>
          <w:sz w:val="2"/>
          <w:szCs w:val="2"/>
        </w:rPr>
      </w:pPr>
    </w:p>
    <w:p w14:paraId="47D1D3CE" w14:textId="57B75C27" w:rsidR="005F2A05" w:rsidRPr="005F2A05" w:rsidRDefault="005F2A05" w:rsidP="005F2A05">
      <w:pPr>
        <w:rPr>
          <w:sz w:val="2"/>
          <w:szCs w:val="2"/>
        </w:rPr>
      </w:pPr>
    </w:p>
    <w:p w14:paraId="30572799" w14:textId="1A96F3D9" w:rsidR="005F2A05" w:rsidRPr="005F2A05" w:rsidRDefault="005F2A05" w:rsidP="005F2A05">
      <w:pPr>
        <w:rPr>
          <w:sz w:val="2"/>
          <w:szCs w:val="2"/>
        </w:rPr>
      </w:pPr>
    </w:p>
    <w:p w14:paraId="2C158873" w14:textId="51207B98" w:rsidR="005F2A05" w:rsidRPr="005F2A05" w:rsidRDefault="005F2A05" w:rsidP="005F2A05">
      <w:pPr>
        <w:rPr>
          <w:sz w:val="2"/>
          <w:szCs w:val="2"/>
        </w:rPr>
      </w:pPr>
    </w:p>
    <w:p w14:paraId="66324B8F" w14:textId="3289A8E2" w:rsidR="005F2A05" w:rsidRPr="005F2A05" w:rsidRDefault="005F2A05" w:rsidP="005F2A05">
      <w:pPr>
        <w:rPr>
          <w:sz w:val="2"/>
          <w:szCs w:val="2"/>
        </w:rPr>
      </w:pPr>
    </w:p>
    <w:p w14:paraId="6620AA36" w14:textId="0E2EB7BB" w:rsidR="005F2A05" w:rsidRPr="005F2A05" w:rsidRDefault="005F2A05" w:rsidP="005F2A05">
      <w:pPr>
        <w:rPr>
          <w:sz w:val="2"/>
          <w:szCs w:val="2"/>
        </w:rPr>
      </w:pPr>
    </w:p>
    <w:p w14:paraId="314B39CE" w14:textId="77777777" w:rsidR="005F2A05" w:rsidRPr="005F2A05" w:rsidRDefault="005F2A05" w:rsidP="005F2A05">
      <w:pPr>
        <w:rPr>
          <w:sz w:val="2"/>
          <w:szCs w:val="2"/>
        </w:rPr>
      </w:pPr>
    </w:p>
    <w:sectPr w:rsidR="005F2A05" w:rsidRPr="005F2A05" w:rsidSect="001525D3">
      <w:pgSz w:w="11900" w:h="16840" w:code="9"/>
      <w:pgMar w:top="1134" w:right="737" w:bottom="1021" w:left="1298" w:header="709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13A8D" w14:textId="77777777" w:rsidR="00AD27A1" w:rsidRDefault="00AD27A1">
      <w:r>
        <w:separator/>
      </w:r>
    </w:p>
  </w:endnote>
  <w:endnote w:type="continuationSeparator" w:id="0">
    <w:p w14:paraId="6B8531C6" w14:textId="77777777" w:rsidR="00AD27A1" w:rsidRDefault="00AD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C5FC5" w14:textId="77777777" w:rsidR="001525D3" w:rsidRDefault="001525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3B810" w14:textId="77777777" w:rsidR="001525D3" w:rsidRDefault="001525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FC0FB" w14:textId="77777777" w:rsidR="00AD27A1" w:rsidRDefault="00AD27A1"/>
  </w:footnote>
  <w:footnote w:type="continuationSeparator" w:id="0">
    <w:p w14:paraId="125EB2BE" w14:textId="77777777" w:rsidR="00AD27A1" w:rsidRDefault="00AD27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2835"/>
        </w:tabs>
        <w:ind w:left="212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 w:bidi="ru-RU"/>
      </w:rPr>
    </w:lvl>
    <w:lvl w:ilvl="1">
      <w:numFmt w:val="decimal"/>
      <w:lvlText w:val=""/>
      <w:lvlJc w:val="left"/>
      <w:pPr>
        <w:tabs>
          <w:tab w:val="num" w:pos="2127"/>
        </w:tabs>
        <w:ind w:left="2127" w:firstLine="0"/>
      </w:pPr>
    </w:lvl>
    <w:lvl w:ilvl="2">
      <w:numFmt w:val="decimal"/>
      <w:lvlText w:val=""/>
      <w:lvlJc w:val="left"/>
      <w:pPr>
        <w:tabs>
          <w:tab w:val="num" w:pos="2127"/>
        </w:tabs>
        <w:ind w:left="2127" w:firstLine="0"/>
      </w:pPr>
    </w:lvl>
    <w:lvl w:ilvl="3">
      <w:numFmt w:val="decimal"/>
      <w:lvlText w:val=""/>
      <w:lvlJc w:val="left"/>
      <w:pPr>
        <w:tabs>
          <w:tab w:val="num" w:pos="2127"/>
        </w:tabs>
        <w:ind w:left="2127" w:firstLine="0"/>
      </w:pPr>
    </w:lvl>
    <w:lvl w:ilvl="4">
      <w:numFmt w:val="decimal"/>
      <w:lvlText w:val=""/>
      <w:lvlJc w:val="left"/>
      <w:pPr>
        <w:tabs>
          <w:tab w:val="num" w:pos="2127"/>
        </w:tabs>
        <w:ind w:left="2127" w:firstLine="0"/>
      </w:pPr>
    </w:lvl>
    <w:lvl w:ilvl="5">
      <w:numFmt w:val="decimal"/>
      <w:lvlText w:val=""/>
      <w:lvlJc w:val="left"/>
      <w:pPr>
        <w:tabs>
          <w:tab w:val="num" w:pos="2127"/>
        </w:tabs>
        <w:ind w:left="2127" w:firstLine="0"/>
      </w:pPr>
    </w:lvl>
    <w:lvl w:ilvl="6">
      <w:numFmt w:val="decimal"/>
      <w:lvlText w:val=""/>
      <w:lvlJc w:val="left"/>
      <w:pPr>
        <w:tabs>
          <w:tab w:val="num" w:pos="2127"/>
        </w:tabs>
        <w:ind w:left="2127" w:firstLine="0"/>
      </w:pPr>
    </w:lvl>
    <w:lvl w:ilvl="7">
      <w:numFmt w:val="decimal"/>
      <w:lvlText w:val=""/>
      <w:lvlJc w:val="left"/>
      <w:pPr>
        <w:tabs>
          <w:tab w:val="num" w:pos="2127"/>
        </w:tabs>
        <w:ind w:left="2127" w:firstLine="0"/>
      </w:pPr>
    </w:lvl>
    <w:lvl w:ilvl="8">
      <w:numFmt w:val="decimal"/>
      <w:lvlText w:val=""/>
      <w:lvlJc w:val="left"/>
      <w:pPr>
        <w:tabs>
          <w:tab w:val="num" w:pos="2127"/>
        </w:tabs>
        <w:ind w:left="2127" w:firstLine="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hint="default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E33298"/>
    <w:multiLevelType w:val="multilevel"/>
    <w:tmpl w:val="3AA2E2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A06512"/>
    <w:multiLevelType w:val="multilevel"/>
    <w:tmpl w:val="6FF202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851BE5"/>
    <w:multiLevelType w:val="multilevel"/>
    <w:tmpl w:val="9CF266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A9642E"/>
    <w:multiLevelType w:val="multilevel"/>
    <w:tmpl w:val="06D45936"/>
    <w:lvl w:ilvl="0">
      <w:start w:val="8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4F6682"/>
    <w:multiLevelType w:val="multilevel"/>
    <w:tmpl w:val="CFCEA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D142A9"/>
    <w:multiLevelType w:val="multilevel"/>
    <w:tmpl w:val="FE362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6D662E7"/>
    <w:multiLevelType w:val="multilevel"/>
    <w:tmpl w:val="20A0E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EE53EA"/>
    <w:multiLevelType w:val="multilevel"/>
    <w:tmpl w:val="0D6E9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9506C91"/>
    <w:multiLevelType w:val="multilevel"/>
    <w:tmpl w:val="AA62ED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9635D32"/>
    <w:multiLevelType w:val="multilevel"/>
    <w:tmpl w:val="2A3A5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A4B0AC4"/>
    <w:multiLevelType w:val="multilevel"/>
    <w:tmpl w:val="84F04F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C5002E1"/>
    <w:multiLevelType w:val="multilevel"/>
    <w:tmpl w:val="55B210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DE840EB"/>
    <w:multiLevelType w:val="multilevel"/>
    <w:tmpl w:val="83DAC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F085C0E"/>
    <w:multiLevelType w:val="multilevel"/>
    <w:tmpl w:val="C1BAAD1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113423F"/>
    <w:multiLevelType w:val="multilevel"/>
    <w:tmpl w:val="6972A81E"/>
    <w:lvl w:ilvl="0">
      <w:start w:val="8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2E17F28"/>
    <w:multiLevelType w:val="multilevel"/>
    <w:tmpl w:val="C92AE6B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43F5B38"/>
    <w:multiLevelType w:val="multilevel"/>
    <w:tmpl w:val="8B4A151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4C4515E"/>
    <w:multiLevelType w:val="multilevel"/>
    <w:tmpl w:val="99862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4D6191F"/>
    <w:multiLevelType w:val="multilevel"/>
    <w:tmpl w:val="F9B8D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58703D3"/>
    <w:multiLevelType w:val="multilevel"/>
    <w:tmpl w:val="B324FD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66129DA"/>
    <w:multiLevelType w:val="multilevel"/>
    <w:tmpl w:val="858A8DA6"/>
    <w:lvl w:ilvl="0">
      <w:start w:val="8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6E914E5"/>
    <w:multiLevelType w:val="multilevel"/>
    <w:tmpl w:val="87E6EBF6"/>
    <w:lvl w:ilvl="0">
      <w:start w:val="9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8F34C56"/>
    <w:multiLevelType w:val="multilevel"/>
    <w:tmpl w:val="9AA07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A0A17E0"/>
    <w:multiLevelType w:val="multilevel"/>
    <w:tmpl w:val="21366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A513B2D"/>
    <w:multiLevelType w:val="multilevel"/>
    <w:tmpl w:val="C79C55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FC175AA"/>
    <w:multiLevelType w:val="multilevel"/>
    <w:tmpl w:val="B0BCCA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1422233"/>
    <w:multiLevelType w:val="multilevel"/>
    <w:tmpl w:val="599E944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78C6DF4"/>
    <w:multiLevelType w:val="multilevel"/>
    <w:tmpl w:val="D07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2100BF"/>
    <w:multiLevelType w:val="multilevel"/>
    <w:tmpl w:val="AB508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EA14D7"/>
    <w:multiLevelType w:val="multilevel"/>
    <w:tmpl w:val="4498E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BC0C2F"/>
    <w:multiLevelType w:val="multilevel"/>
    <w:tmpl w:val="25AECD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C0D1E32"/>
    <w:multiLevelType w:val="multilevel"/>
    <w:tmpl w:val="35B23642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FDE1256"/>
    <w:multiLevelType w:val="multilevel"/>
    <w:tmpl w:val="5FDC106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54268EF"/>
    <w:multiLevelType w:val="multilevel"/>
    <w:tmpl w:val="C1E6446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6174B9A"/>
    <w:multiLevelType w:val="multilevel"/>
    <w:tmpl w:val="16E242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6A23696"/>
    <w:multiLevelType w:val="multilevel"/>
    <w:tmpl w:val="9C668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83D35B9"/>
    <w:multiLevelType w:val="multilevel"/>
    <w:tmpl w:val="74D454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950771F"/>
    <w:multiLevelType w:val="multilevel"/>
    <w:tmpl w:val="72DCF5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ACE2409"/>
    <w:multiLevelType w:val="multilevel"/>
    <w:tmpl w:val="2C263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B5F59D6"/>
    <w:multiLevelType w:val="multilevel"/>
    <w:tmpl w:val="7F822222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DD31915"/>
    <w:multiLevelType w:val="multilevel"/>
    <w:tmpl w:val="F3BC0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E5D33D2"/>
    <w:multiLevelType w:val="multilevel"/>
    <w:tmpl w:val="6DA0F4C6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1FD4AB3"/>
    <w:multiLevelType w:val="multilevel"/>
    <w:tmpl w:val="193C5A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22F4977"/>
    <w:multiLevelType w:val="multilevel"/>
    <w:tmpl w:val="3176C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31D780F"/>
    <w:multiLevelType w:val="multilevel"/>
    <w:tmpl w:val="41A61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555FBD"/>
    <w:multiLevelType w:val="multilevel"/>
    <w:tmpl w:val="48AEB2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417658A"/>
    <w:multiLevelType w:val="multilevel"/>
    <w:tmpl w:val="5F8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56B6544"/>
    <w:multiLevelType w:val="multilevel"/>
    <w:tmpl w:val="4D762EFE"/>
    <w:lvl w:ilvl="0">
      <w:start w:val="8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7967ACD"/>
    <w:multiLevelType w:val="multilevel"/>
    <w:tmpl w:val="CA0846F4"/>
    <w:lvl w:ilvl="0">
      <w:start w:val="1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AB13537"/>
    <w:multiLevelType w:val="multilevel"/>
    <w:tmpl w:val="716A64B0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AC354CF"/>
    <w:multiLevelType w:val="multilevel"/>
    <w:tmpl w:val="B3402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B6101BC"/>
    <w:multiLevelType w:val="multilevel"/>
    <w:tmpl w:val="80884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B966BB8"/>
    <w:multiLevelType w:val="multilevel"/>
    <w:tmpl w:val="6206E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BDB5D5B"/>
    <w:multiLevelType w:val="multilevel"/>
    <w:tmpl w:val="7146172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DCF562D"/>
    <w:multiLevelType w:val="multilevel"/>
    <w:tmpl w:val="6D108A4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F954844"/>
    <w:multiLevelType w:val="multilevel"/>
    <w:tmpl w:val="2190E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1A03E75"/>
    <w:multiLevelType w:val="multilevel"/>
    <w:tmpl w:val="8D5694F2"/>
    <w:lvl w:ilvl="0">
      <w:start w:val="7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26531CC"/>
    <w:multiLevelType w:val="multilevel"/>
    <w:tmpl w:val="38EE5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95E230C"/>
    <w:multiLevelType w:val="multilevel"/>
    <w:tmpl w:val="854E8E44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AF41E6A"/>
    <w:multiLevelType w:val="multilevel"/>
    <w:tmpl w:val="0F3CC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C806DCC"/>
    <w:multiLevelType w:val="multilevel"/>
    <w:tmpl w:val="E45E9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D2F2DCE"/>
    <w:multiLevelType w:val="multilevel"/>
    <w:tmpl w:val="0C06C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F047889"/>
    <w:multiLevelType w:val="multilevel"/>
    <w:tmpl w:val="D53602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F267D76"/>
    <w:multiLevelType w:val="multilevel"/>
    <w:tmpl w:val="E0EC81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4E1619D"/>
    <w:multiLevelType w:val="multilevel"/>
    <w:tmpl w:val="02EED8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1081044"/>
    <w:multiLevelType w:val="multilevel"/>
    <w:tmpl w:val="6EE0F3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44719A1"/>
    <w:multiLevelType w:val="multilevel"/>
    <w:tmpl w:val="E7F07C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54A7645"/>
    <w:multiLevelType w:val="multilevel"/>
    <w:tmpl w:val="ECE47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64B5A65"/>
    <w:multiLevelType w:val="multilevel"/>
    <w:tmpl w:val="554E1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7FC4967"/>
    <w:multiLevelType w:val="hybridMultilevel"/>
    <w:tmpl w:val="7F0EB162"/>
    <w:lvl w:ilvl="0" w:tplc="B6741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73228A"/>
    <w:multiLevelType w:val="multilevel"/>
    <w:tmpl w:val="861AF5E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A7478CC"/>
    <w:multiLevelType w:val="multilevel"/>
    <w:tmpl w:val="15F6E6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A9335AA"/>
    <w:multiLevelType w:val="multilevel"/>
    <w:tmpl w:val="08480F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B6403FC"/>
    <w:multiLevelType w:val="multilevel"/>
    <w:tmpl w:val="27F40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C1165AC"/>
    <w:multiLevelType w:val="multilevel"/>
    <w:tmpl w:val="6FA823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4"/>
  </w:num>
  <w:num w:numId="2">
    <w:abstractNumId w:val="30"/>
  </w:num>
  <w:num w:numId="3">
    <w:abstractNumId w:val="57"/>
  </w:num>
  <w:num w:numId="4">
    <w:abstractNumId w:val="22"/>
  </w:num>
  <w:num w:numId="5">
    <w:abstractNumId w:val="42"/>
  </w:num>
  <w:num w:numId="6">
    <w:abstractNumId w:val="62"/>
  </w:num>
  <w:num w:numId="7">
    <w:abstractNumId w:val="16"/>
  </w:num>
  <w:num w:numId="8">
    <w:abstractNumId w:val="71"/>
  </w:num>
  <w:num w:numId="9">
    <w:abstractNumId w:val="9"/>
  </w:num>
  <w:num w:numId="10">
    <w:abstractNumId w:val="39"/>
  </w:num>
  <w:num w:numId="11">
    <w:abstractNumId w:val="19"/>
  </w:num>
  <w:num w:numId="12">
    <w:abstractNumId w:val="45"/>
  </w:num>
  <w:num w:numId="13">
    <w:abstractNumId w:val="49"/>
  </w:num>
  <w:num w:numId="14">
    <w:abstractNumId w:val="61"/>
  </w:num>
  <w:num w:numId="15">
    <w:abstractNumId w:val="44"/>
  </w:num>
  <w:num w:numId="16">
    <w:abstractNumId w:val="69"/>
  </w:num>
  <w:num w:numId="17">
    <w:abstractNumId w:val="60"/>
  </w:num>
  <w:num w:numId="18">
    <w:abstractNumId w:val="20"/>
  </w:num>
  <w:num w:numId="19">
    <w:abstractNumId w:val="80"/>
  </w:num>
  <w:num w:numId="20">
    <w:abstractNumId w:val="56"/>
  </w:num>
  <w:num w:numId="21">
    <w:abstractNumId w:val="24"/>
  </w:num>
  <w:num w:numId="22">
    <w:abstractNumId w:val="48"/>
  </w:num>
  <w:num w:numId="23">
    <w:abstractNumId w:val="11"/>
  </w:num>
  <w:num w:numId="24">
    <w:abstractNumId w:val="18"/>
  </w:num>
  <w:num w:numId="25">
    <w:abstractNumId w:val="31"/>
  </w:num>
  <w:num w:numId="26">
    <w:abstractNumId w:val="77"/>
  </w:num>
  <w:num w:numId="27">
    <w:abstractNumId w:val="46"/>
  </w:num>
  <w:num w:numId="28">
    <w:abstractNumId w:val="79"/>
  </w:num>
  <w:num w:numId="29">
    <w:abstractNumId w:val="67"/>
  </w:num>
  <w:num w:numId="30">
    <w:abstractNumId w:val="37"/>
  </w:num>
  <w:num w:numId="31">
    <w:abstractNumId w:val="52"/>
  </w:num>
  <w:num w:numId="32">
    <w:abstractNumId w:val="38"/>
  </w:num>
  <w:num w:numId="33">
    <w:abstractNumId w:val="8"/>
  </w:num>
  <w:num w:numId="34">
    <w:abstractNumId w:val="59"/>
  </w:num>
  <w:num w:numId="35">
    <w:abstractNumId w:val="64"/>
  </w:num>
  <w:num w:numId="36">
    <w:abstractNumId w:val="26"/>
  </w:num>
  <w:num w:numId="37">
    <w:abstractNumId w:val="43"/>
  </w:num>
  <w:num w:numId="38">
    <w:abstractNumId w:val="72"/>
  </w:num>
  <w:num w:numId="39">
    <w:abstractNumId w:val="47"/>
  </w:num>
  <w:num w:numId="40">
    <w:abstractNumId w:val="13"/>
  </w:num>
  <w:num w:numId="41">
    <w:abstractNumId w:val="14"/>
  </w:num>
  <w:num w:numId="42">
    <w:abstractNumId w:val="81"/>
  </w:num>
  <w:num w:numId="43">
    <w:abstractNumId w:val="33"/>
  </w:num>
  <w:num w:numId="44">
    <w:abstractNumId w:val="73"/>
  </w:num>
  <w:num w:numId="45">
    <w:abstractNumId w:val="12"/>
  </w:num>
  <w:num w:numId="46">
    <w:abstractNumId w:val="63"/>
  </w:num>
  <w:num w:numId="47">
    <w:abstractNumId w:val="65"/>
  </w:num>
  <w:num w:numId="48">
    <w:abstractNumId w:val="27"/>
  </w:num>
  <w:num w:numId="49">
    <w:abstractNumId w:val="58"/>
  </w:num>
  <w:num w:numId="50">
    <w:abstractNumId w:val="36"/>
  </w:num>
  <w:num w:numId="51">
    <w:abstractNumId w:val="50"/>
  </w:num>
  <w:num w:numId="52">
    <w:abstractNumId w:val="70"/>
  </w:num>
  <w:num w:numId="53">
    <w:abstractNumId w:val="32"/>
  </w:num>
  <w:num w:numId="54">
    <w:abstractNumId w:val="75"/>
  </w:num>
  <w:num w:numId="55">
    <w:abstractNumId w:val="21"/>
  </w:num>
  <w:num w:numId="56">
    <w:abstractNumId w:val="15"/>
  </w:num>
  <w:num w:numId="57">
    <w:abstractNumId w:val="10"/>
  </w:num>
  <w:num w:numId="58">
    <w:abstractNumId w:val="7"/>
  </w:num>
  <w:num w:numId="59">
    <w:abstractNumId w:val="78"/>
  </w:num>
  <w:num w:numId="60">
    <w:abstractNumId w:val="23"/>
  </w:num>
  <w:num w:numId="61">
    <w:abstractNumId w:val="41"/>
  </w:num>
  <w:num w:numId="62">
    <w:abstractNumId w:val="53"/>
  </w:num>
  <w:num w:numId="63">
    <w:abstractNumId w:val="55"/>
  </w:num>
  <w:num w:numId="64">
    <w:abstractNumId w:val="54"/>
  </w:num>
  <w:num w:numId="65">
    <w:abstractNumId w:val="35"/>
  </w:num>
  <w:num w:numId="66">
    <w:abstractNumId w:val="40"/>
  </w:num>
  <w:num w:numId="67">
    <w:abstractNumId w:val="34"/>
  </w:num>
  <w:num w:numId="68">
    <w:abstractNumId w:val="17"/>
  </w:num>
  <w:num w:numId="69">
    <w:abstractNumId w:val="29"/>
  </w:num>
  <w:num w:numId="70">
    <w:abstractNumId w:val="28"/>
  </w:num>
  <w:num w:numId="71">
    <w:abstractNumId w:val="68"/>
  </w:num>
  <w:num w:numId="72">
    <w:abstractNumId w:val="66"/>
  </w:num>
  <w:num w:numId="73">
    <w:abstractNumId w:val="51"/>
  </w:num>
  <w:num w:numId="74">
    <w:abstractNumId w:val="25"/>
  </w:num>
  <w:num w:numId="75">
    <w:abstractNumId w:val="0"/>
  </w:num>
  <w:num w:numId="76">
    <w:abstractNumId w:val="1"/>
  </w:num>
  <w:num w:numId="77">
    <w:abstractNumId w:val="2"/>
  </w:num>
  <w:num w:numId="78">
    <w:abstractNumId w:val="3"/>
  </w:num>
  <w:num w:numId="79">
    <w:abstractNumId w:val="4"/>
  </w:num>
  <w:num w:numId="80">
    <w:abstractNumId w:val="5"/>
  </w:num>
  <w:num w:numId="81">
    <w:abstractNumId w:val="6"/>
  </w:num>
  <w:num w:numId="82">
    <w:abstractNumId w:val="7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4"/>
    <w:rsid w:val="0002574B"/>
    <w:rsid w:val="000613C9"/>
    <w:rsid w:val="00081597"/>
    <w:rsid w:val="000A6BAD"/>
    <w:rsid w:val="000E6CED"/>
    <w:rsid w:val="00101C15"/>
    <w:rsid w:val="00115DE7"/>
    <w:rsid w:val="001347C5"/>
    <w:rsid w:val="001525D3"/>
    <w:rsid w:val="00173E73"/>
    <w:rsid w:val="00174397"/>
    <w:rsid w:val="00180399"/>
    <w:rsid w:val="001C3344"/>
    <w:rsid w:val="001D0B9A"/>
    <w:rsid w:val="001D6098"/>
    <w:rsid w:val="0020306E"/>
    <w:rsid w:val="002107E4"/>
    <w:rsid w:val="0022692A"/>
    <w:rsid w:val="002A05FB"/>
    <w:rsid w:val="00302C30"/>
    <w:rsid w:val="00386FAA"/>
    <w:rsid w:val="003C47B8"/>
    <w:rsid w:val="003F3CEC"/>
    <w:rsid w:val="004451C3"/>
    <w:rsid w:val="004523B8"/>
    <w:rsid w:val="00456244"/>
    <w:rsid w:val="0047461B"/>
    <w:rsid w:val="004C0099"/>
    <w:rsid w:val="005B3306"/>
    <w:rsid w:val="005B4682"/>
    <w:rsid w:val="005F2A05"/>
    <w:rsid w:val="00601AC4"/>
    <w:rsid w:val="00667478"/>
    <w:rsid w:val="0067341B"/>
    <w:rsid w:val="006A216C"/>
    <w:rsid w:val="006B30DE"/>
    <w:rsid w:val="006F6E40"/>
    <w:rsid w:val="00704CA2"/>
    <w:rsid w:val="00725D5C"/>
    <w:rsid w:val="007440F9"/>
    <w:rsid w:val="007C2CF1"/>
    <w:rsid w:val="007C429F"/>
    <w:rsid w:val="00891F70"/>
    <w:rsid w:val="008B0FF0"/>
    <w:rsid w:val="008B75C2"/>
    <w:rsid w:val="0092076A"/>
    <w:rsid w:val="009407AC"/>
    <w:rsid w:val="00942A44"/>
    <w:rsid w:val="009635B9"/>
    <w:rsid w:val="00984503"/>
    <w:rsid w:val="00A27038"/>
    <w:rsid w:val="00A70305"/>
    <w:rsid w:val="00AA37C5"/>
    <w:rsid w:val="00AB6551"/>
    <w:rsid w:val="00AD27A1"/>
    <w:rsid w:val="00AD3DA1"/>
    <w:rsid w:val="00B07E90"/>
    <w:rsid w:val="00BA0239"/>
    <w:rsid w:val="00BB03DA"/>
    <w:rsid w:val="00C574CC"/>
    <w:rsid w:val="00C64292"/>
    <w:rsid w:val="00C85EE6"/>
    <w:rsid w:val="00CD5BC4"/>
    <w:rsid w:val="00D163F0"/>
    <w:rsid w:val="00D21ECC"/>
    <w:rsid w:val="00D97800"/>
    <w:rsid w:val="00DC4A52"/>
    <w:rsid w:val="00DE7FF1"/>
    <w:rsid w:val="00E30A30"/>
    <w:rsid w:val="00E36A3B"/>
    <w:rsid w:val="00E653DC"/>
    <w:rsid w:val="00E94633"/>
    <w:rsid w:val="00EA60C9"/>
    <w:rsid w:val="00ED43DC"/>
    <w:rsid w:val="00F07483"/>
    <w:rsid w:val="00F132AE"/>
    <w:rsid w:val="00F23E15"/>
    <w:rsid w:val="00F46AD1"/>
    <w:rsid w:val="00F701AC"/>
    <w:rsid w:val="00F70584"/>
    <w:rsid w:val="00FC009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EBEFF"/>
  <w15:docId w15:val="{08594E34-BDF5-4715-AA20-02BD0CF5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94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C47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47B8"/>
    <w:rPr>
      <w:color w:val="000000"/>
    </w:rPr>
  </w:style>
  <w:style w:type="paragraph" w:styleId="a8">
    <w:name w:val="footer"/>
    <w:basedOn w:val="a"/>
    <w:link w:val="a9"/>
    <w:uiPriority w:val="99"/>
    <w:unhideWhenUsed/>
    <w:rsid w:val="003C47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47B8"/>
    <w:rPr>
      <w:color w:val="000000"/>
    </w:rPr>
  </w:style>
  <w:style w:type="paragraph" w:styleId="aa">
    <w:name w:val="endnote text"/>
    <w:basedOn w:val="a"/>
    <w:link w:val="ab"/>
    <w:uiPriority w:val="99"/>
    <w:semiHidden/>
    <w:unhideWhenUsed/>
    <w:rsid w:val="00E9463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94633"/>
    <w:rPr>
      <w:color w:val="000000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E94633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E9463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94633"/>
    <w:rPr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94633"/>
    <w:rPr>
      <w:vertAlign w:val="superscript"/>
    </w:rPr>
  </w:style>
  <w:style w:type="table" w:styleId="af0">
    <w:name w:val="Table Grid"/>
    <w:basedOn w:val="a1"/>
    <w:uiPriority w:val="39"/>
    <w:rsid w:val="00D1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73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CD8F-5A3B-4D9F-8CD5-9631D32D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Kobzeva</cp:lastModifiedBy>
  <cp:revision>5</cp:revision>
  <cp:lastPrinted>2025-06-10T08:43:00Z</cp:lastPrinted>
  <dcterms:created xsi:type="dcterms:W3CDTF">2025-06-11T07:26:00Z</dcterms:created>
  <dcterms:modified xsi:type="dcterms:W3CDTF">2026-01-14T07:42:00Z</dcterms:modified>
</cp:coreProperties>
</file>